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16" w:rsidRPr="00577D06" w:rsidRDefault="009C6716" w:rsidP="009C6716">
      <w:pPr>
        <w:pStyle w:val="Balk1"/>
        <w:jc w:val="center"/>
        <w:rPr>
          <w:rFonts w:ascii="Times New Roman" w:hAnsi="Times New Roman" w:cs="Times New Roman"/>
          <w:caps/>
          <w:color w:val="auto"/>
          <w:sz w:val="20"/>
          <w:szCs w:val="20"/>
        </w:rPr>
      </w:pPr>
      <w:r w:rsidRPr="00577D06">
        <w:rPr>
          <w:rFonts w:ascii="Times New Roman" w:hAnsi="Times New Roman" w:cs="Times New Roman"/>
          <w:color w:val="auto"/>
          <w:sz w:val="20"/>
          <w:szCs w:val="20"/>
        </w:rPr>
        <w:t xml:space="preserve">HAKEMİN </w:t>
      </w:r>
      <w:r w:rsidRPr="00577D06">
        <w:rPr>
          <w:rFonts w:ascii="Times New Roman" w:hAnsi="Times New Roman" w:cs="Times New Roman"/>
          <w:caps/>
          <w:color w:val="auto"/>
          <w:sz w:val="20"/>
          <w:szCs w:val="20"/>
        </w:rPr>
        <w:t>Uyması Gereken ilke ve etik kurallar</w:t>
      </w:r>
    </w:p>
    <w:p w:rsidR="009C6716" w:rsidRPr="00D9423F" w:rsidRDefault="009C6716" w:rsidP="009C6716">
      <w:pPr>
        <w:jc w:val="center"/>
        <w:rPr>
          <w:b/>
          <w:sz w:val="20"/>
        </w:rPr>
      </w:pPr>
    </w:p>
    <w:p w:rsidR="00D123EF" w:rsidRPr="005364B5" w:rsidRDefault="00D123EF" w:rsidP="00D123EF">
      <w:pPr>
        <w:numPr>
          <w:ilvl w:val="0"/>
          <w:numId w:val="44"/>
        </w:numPr>
        <w:tabs>
          <w:tab w:val="left" w:pos="360"/>
          <w:tab w:val="left" w:pos="2204"/>
        </w:tabs>
        <w:ind w:right="-142"/>
        <w:jc w:val="both"/>
        <w:rPr>
          <w:bCs/>
          <w:color w:val="auto"/>
          <w:sz w:val="20"/>
        </w:rPr>
      </w:pPr>
      <w:r w:rsidRPr="005364B5">
        <w:rPr>
          <w:bCs/>
          <w:color w:val="auto"/>
          <w:sz w:val="20"/>
        </w:rPr>
        <w:t>Raporlar bilimsel kural ve kriterler çerçevesinde objektif olarak değerlendirilmeli, fırsat eşitliği, kişisel/kurumsal ilişkiler ve yorumlar dikkate alınmamalıdır.</w:t>
      </w:r>
    </w:p>
    <w:p w:rsidR="00D123EF" w:rsidRPr="005364B5" w:rsidRDefault="00D123EF" w:rsidP="00D123EF">
      <w:pPr>
        <w:tabs>
          <w:tab w:val="left" w:pos="360"/>
          <w:tab w:val="left" w:pos="2204"/>
        </w:tabs>
        <w:ind w:right="-142"/>
        <w:jc w:val="both"/>
        <w:rPr>
          <w:bCs/>
          <w:color w:val="auto"/>
          <w:sz w:val="20"/>
        </w:rPr>
      </w:pPr>
    </w:p>
    <w:p w:rsidR="00D123EF" w:rsidRPr="005364B5" w:rsidRDefault="00D123EF" w:rsidP="00D123EF">
      <w:pPr>
        <w:numPr>
          <w:ilvl w:val="0"/>
          <w:numId w:val="44"/>
        </w:numPr>
        <w:tabs>
          <w:tab w:val="left" w:pos="360"/>
          <w:tab w:val="left" w:pos="2204"/>
        </w:tabs>
        <w:suppressAutoHyphens/>
        <w:ind w:right="-142"/>
        <w:jc w:val="both"/>
        <w:rPr>
          <w:bCs/>
          <w:color w:val="auto"/>
          <w:sz w:val="20"/>
        </w:rPr>
      </w:pPr>
      <w:r w:rsidRPr="005364B5">
        <w:rPr>
          <w:bCs/>
          <w:color w:val="auto"/>
          <w:sz w:val="20"/>
        </w:rPr>
        <w:t xml:space="preserve">Proje </w:t>
      </w:r>
      <w:r>
        <w:rPr>
          <w:bCs/>
          <w:color w:val="auto"/>
          <w:sz w:val="20"/>
        </w:rPr>
        <w:t>Yürütücüsü</w:t>
      </w:r>
      <w:r w:rsidRPr="005364B5">
        <w:rPr>
          <w:bCs/>
          <w:color w:val="auto"/>
          <w:sz w:val="20"/>
        </w:rPr>
        <w:t xml:space="preserve"> ve ekibi ile çıkar çatışması/çakışması varsa değerlendirme yapılmamalı, bu gibi durumlarda, Komisyona ivedilikle bilgi verilmelidir.</w:t>
      </w:r>
    </w:p>
    <w:p w:rsidR="00D123EF" w:rsidRPr="005364B5" w:rsidRDefault="00D123EF" w:rsidP="00D123EF">
      <w:pPr>
        <w:tabs>
          <w:tab w:val="left" w:pos="360"/>
          <w:tab w:val="left" w:pos="2204"/>
        </w:tabs>
        <w:suppressAutoHyphens/>
        <w:ind w:left="360" w:right="-142"/>
        <w:jc w:val="both"/>
        <w:rPr>
          <w:bCs/>
          <w:color w:val="auto"/>
          <w:sz w:val="20"/>
        </w:rPr>
      </w:pPr>
    </w:p>
    <w:p w:rsidR="00D123EF" w:rsidRPr="005364B5" w:rsidRDefault="00D123EF" w:rsidP="00D123EF">
      <w:pPr>
        <w:numPr>
          <w:ilvl w:val="0"/>
          <w:numId w:val="44"/>
        </w:numPr>
        <w:tabs>
          <w:tab w:val="left" w:pos="360"/>
          <w:tab w:val="left" w:pos="2204"/>
        </w:tabs>
        <w:ind w:right="-142"/>
        <w:jc w:val="both"/>
        <w:rPr>
          <w:bCs/>
          <w:color w:val="auto"/>
          <w:sz w:val="20"/>
        </w:rPr>
      </w:pPr>
      <w:r w:rsidRPr="005364B5">
        <w:rPr>
          <w:bCs/>
          <w:color w:val="auto"/>
          <w:sz w:val="20"/>
        </w:rPr>
        <w:t xml:space="preserve">Proje ile ilgili her türlü bilginin (proje önerisi, raporları, proje çıktıları vb.) ve </w:t>
      </w:r>
      <w:r>
        <w:rPr>
          <w:bCs/>
          <w:color w:val="auto"/>
          <w:sz w:val="20"/>
        </w:rPr>
        <w:t>Danışman/Hakem</w:t>
      </w:r>
      <w:r w:rsidRPr="005364B5">
        <w:rPr>
          <w:bCs/>
          <w:color w:val="auto"/>
          <w:sz w:val="20"/>
        </w:rPr>
        <w:t xml:space="preserve"> ile Komisyon arasında bu çerçevede yapılan yazışma ve görüşmelerin gizli olduğu bilinerek bu gizliliğe uygun davranılmalıdır.</w:t>
      </w:r>
      <w:bookmarkStart w:id="0" w:name="_GoBack"/>
      <w:bookmarkEnd w:id="0"/>
    </w:p>
    <w:p w:rsidR="00D123EF" w:rsidRPr="005364B5" w:rsidRDefault="00D123EF" w:rsidP="00D123EF">
      <w:pPr>
        <w:tabs>
          <w:tab w:val="left" w:pos="360"/>
          <w:tab w:val="left" w:pos="2204"/>
        </w:tabs>
        <w:ind w:right="-142"/>
        <w:jc w:val="both"/>
        <w:rPr>
          <w:bCs/>
          <w:color w:val="auto"/>
          <w:sz w:val="20"/>
        </w:rPr>
      </w:pPr>
    </w:p>
    <w:p w:rsidR="00D123EF" w:rsidRPr="005364B5" w:rsidRDefault="00D123EF" w:rsidP="00D123EF">
      <w:pPr>
        <w:numPr>
          <w:ilvl w:val="0"/>
          <w:numId w:val="44"/>
        </w:numPr>
        <w:tabs>
          <w:tab w:val="left" w:pos="360"/>
          <w:tab w:val="left" w:pos="2204"/>
        </w:tabs>
        <w:ind w:right="-142"/>
        <w:jc w:val="both"/>
        <w:rPr>
          <w:bCs/>
          <w:color w:val="auto"/>
          <w:sz w:val="20"/>
        </w:rPr>
      </w:pPr>
      <w:r w:rsidRPr="005364B5">
        <w:rPr>
          <w:bCs/>
          <w:color w:val="auto"/>
          <w:sz w:val="20"/>
        </w:rPr>
        <w:t>Proje ile ilgili bilgiler (proje önerisi, raporları, proje çıktıları vb.) üçüncü kişilere aktarılmamalı</w:t>
      </w:r>
      <w:r w:rsidRPr="005364B5">
        <w:rPr>
          <w:color w:val="auto"/>
          <w:sz w:val="20"/>
        </w:rPr>
        <w:t>,</w:t>
      </w:r>
      <w:r w:rsidRPr="005364B5">
        <w:rPr>
          <w:bCs/>
          <w:color w:val="auto"/>
          <w:sz w:val="20"/>
        </w:rPr>
        <w:t xml:space="preserve"> şahsi amaçlarla kullanılmamalı ve başkaları tarafından kullanılma olasılığı engellenmelidir.</w:t>
      </w:r>
    </w:p>
    <w:p w:rsidR="00D123EF" w:rsidRPr="005364B5" w:rsidRDefault="00D123EF" w:rsidP="00D123EF">
      <w:pPr>
        <w:tabs>
          <w:tab w:val="left" w:pos="360"/>
          <w:tab w:val="left" w:pos="2204"/>
        </w:tabs>
        <w:ind w:right="-142"/>
        <w:jc w:val="both"/>
        <w:rPr>
          <w:bCs/>
          <w:color w:val="auto"/>
          <w:sz w:val="20"/>
        </w:rPr>
      </w:pPr>
    </w:p>
    <w:p w:rsidR="00D123EF" w:rsidRPr="005364B5" w:rsidRDefault="00D123EF" w:rsidP="00D123EF">
      <w:pPr>
        <w:numPr>
          <w:ilvl w:val="0"/>
          <w:numId w:val="44"/>
        </w:numPr>
        <w:tabs>
          <w:tab w:val="left" w:pos="360"/>
          <w:tab w:val="left" w:pos="2204"/>
        </w:tabs>
        <w:ind w:right="-142"/>
        <w:jc w:val="both"/>
        <w:rPr>
          <w:bCs/>
          <w:color w:val="auto"/>
          <w:sz w:val="20"/>
        </w:rPr>
      </w:pPr>
      <w:r w:rsidRPr="005364B5">
        <w:rPr>
          <w:bCs/>
          <w:color w:val="auto"/>
          <w:sz w:val="20"/>
        </w:rPr>
        <w:t>Raporların değerlendirilmesiyle ilgili bilgil</w:t>
      </w:r>
      <w:r>
        <w:rPr>
          <w:bCs/>
          <w:color w:val="auto"/>
          <w:sz w:val="20"/>
        </w:rPr>
        <w:t>er hiçbir zaman proje yürütücüsü</w:t>
      </w:r>
      <w:r w:rsidRPr="005364B5">
        <w:rPr>
          <w:bCs/>
          <w:color w:val="auto"/>
          <w:sz w:val="20"/>
        </w:rPr>
        <w:t xml:space="preserve"> ve ekibine aktarılmamalı ve herhangi bir şekilde ekip ile iletişime geçilmemelidir.</w:t>
      </w:r>
    </w:p>
    <w:p w:rsidR="00D123EF" w:rsidRPr="005364B5" w:rsidRDefault="00D123EF" w:rsidP="00D123EF">
      <w:pPr>
        <w:tabs>
          <w:tab w:val="left" w:pos="360"/>
          <w:tab w:val="left" w:pos="2204"/>
        </w:tabs>
        <w:ind w:right="-142"/>
        <w:jc w:val="both"/>
        <w:rPr>
          <w:bCs/>
          <w:color w:val="auto"/>
          <w:sz w:val="20"/>
        </w:rPr>
      </w:pPr>
    </w:p>
    <w:p w:rsidR="00D123EF" w:rsidRPr="005364B5" w:rsidRDefault="00D123EF" w:rsidP="00D123EF">
      <w:pPr>
        <w:numPr>
          <w:ilvl w:val="0"/>
          <w:numId w:val="44"/>
        </w:numPr>
        <w:tabs>
          <w:tab w:val="left" w:pos="360"/>
          <w:tab w:val="left" w:pos="2204"/>
        </w:tabs>
        <w:suppressAutoHyphens/>
        <w:ind w:right="-142"/>
        <w:jc w:val="both"/>
        <w:rPr>
          <w:bCs/>
          <w:color w:val="auto"/>
          <w:sz w:val="20"/>
        </w:rPr>
      </w:pPr>
      <w:r w:rsidRPr="005364B5">
        <w:rPr>
          <w:bCs/>
          <w:color w:val="auto"/>
          <w:sz w:val="20"/>
        </w:rPr>
        <w:t xml:space="preserve">Ara raporlarda, bilimsel etik kurallara aykırı bir durumun tespiti halinde ilgili </w:t>
      </w:r>
      <w:r>
        <w:rPr>
          <w:bCs/>
          <w:color w:val="auto"/>
          <w:sz w:val="20"/>
        </w:rPr>
        <w:t>KÜN PYO</w:t>
      </w:r>
      <w:r w:rsidRPr="005364B5">
        <w:rPr>
          <w:bCs/>
          <w:color w:val="auto"/>
          <w:sz w:val="20"/>
        </w:rPr>
        <w:t xml:space="preserve"> yazılı olarak bilgilendirilmelidir.</w:t>
      </w:r>
    </w:p>
    <w:p w:rsidR="009C6716" w:rsidRPr="00D9423F" w:rsidRDefault="009C6716" w:rsidP="009C6716">
      <w:pPr>
        <w:pStyle w:val="bekMetni"/>
        <w:rPr>
          <w:rFonts w:ascii="Times New Roman" w:hAnsi="Times New Roman" w:cs="Times New Roman"/>
          <w:sz w:val="20"/>
          <w:szCs w:val="20"/>
        </w:rPr>
      </w:pPr>
    </w:p>
    <w:p w:rsidR="009C6716" w:rsidRPr="00D9423F" w:rsidRDefault="009C6716" w:rsidP="00D123EF">
      <w:pPr>
        <w:ind w:right="-567"/>
        <w:jc w:val="both"/>
        <w:rPr>
          <w:color w:val="auto"/>
          <w:sz w:val="20"/>
        </w:rPr>
      </w:pPr>
      <w:r w:rsidRPr="00D9423F">
        <w:rPr>
          <w:color w:val="auto"/>
          <w:sz w:val="20"/>
        </w:rPr>
        <w:t>Yukarıda belirtilen hususları oku</w:t>
      </w:r>
      <w:r>
        <w:rPr>
          <w:color w:val="auto"/>
          <w:sz w:val="20"/>
        </w:rPr>
        <w:t xml:space="preserve">duğumu ve bu bilgiler ışığında </w:t>
      </w:r>
      <w:r w:rsidRPr="00D9423F">
        <w:rPr>
          <w:color w:val="auto"/>
          <w:sz w:val="20"/>
        </w:rPr>
        <w:t xml:space="preserve">projeyi değerlendirmemde sakınca bulunmadığını; bu formda Proje </w:t>
      </w:r>
      <w:r>
        <w:rPr>
          <w:color w:val="auto"/>
          <w:sz w:val="20"/>
        </w:rPr>
        <w:t>Hakemi</w:t>
      </w:r>
      <w:r w:rsidRPr="00D9423F">
        <w:rPr>
          <w:color w:val="auto"/>
          <w:sz w:val="20"/>
        </w:rPr>
        <w:t xml:space="preserve"> sıfatıyla yaptığım/yapacağım değerlendirme ve verdiğim/vereceğim görüşlerde BAP Komisyonu tarafından belirlenmiş kurallara uyduğumu/uyacağımı beyan ve taahhüt ederim. Değerlendirmelerimde yukarıda belirtilen hususlara aykırı davranışlarımın olması durumunda konunun </w:t>
      </w:r>
      <w:r>
        <w:rPr>
          <w:color w:val="auto"/>
          <w:sz w:val="20"/>
        </w:rPr>
        <w:t>Kapadokya Üniversitesi</w:t>
      </w:r>
      <w:r w:rsidRPr="00D9423F">
        <w:rPr>
          <w:color w:val="auto"/>
          <w:sz w:val="20"/>
        </w:rPr>
        <w:t xml:space="preserve"> Etik Kurulu tarafından inceleneceğini kabul ederim.</w:t>
      </w:r>
    </w:p>
    <w:p w:rsidR="009C6716" w:rsidRPr="00D9423F" w:rsidRDefault="009C6716" w:rsidP="009C6716">
      <w:pPr>
        <w:pStyle w:val="bekMetni"/>
        <w:rPr>
          <w:rFonts w:ascii="Times New Roman" w:hAnsi="Times New Roman" w:cs="Times New Roman"/>
          <w:sz w:val="20"/>
          <w:szCs w:val="20"/>
        </w:rPr>
      </w:pPr>
      <w:r w:rsidRPr="00D9423F">
        <w:rPr>
          <w:rFonts w:ascii="Times New Roman" w:hAnsi="Times New Roman" w:cs="Times New Roman"/>
          <w:sz w:val="20"/>
          <w:szCs w:val="20"/>
        </w:rPr>
        <w:t>.</w:t>
      </w:r>
    </w:p>
    <w:p w:rsidR="009C6716" w:rsidRPr="00D9423F" w:rsidRDefault="009C6716" w:rsidP="009C6716">
      <w:pPr>
        <w:tabs>
          <w:tab w:val="left" w:pos="360"/>
        </w:tabs>
        <w:jc w:val="both"/>
        <w:rPr>
          <w:bCs/>
          <w:caps/>
          <w:sz w:val="20"/>
        </w:rPr>
      </w:pPr>
    </w:p>
    <w:tbl>
      <w:tblPr>
        <w:tblW w:w="96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5010"/>
      </w:tblGrid>
      <w:tr w:rsidR="009C6716" w:rsidRPr="00D9423F" w:rsidTr="002A3755">
        <w:trPr>
          <w:trHeight w:val="673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16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B04CFD">
              <w:rPr>
                <w:b/>
                <w:caps/>
                <w:color w:val="auto"/>
                <w:sz w:val="22"/>
                <w:szCs w:val="22"/>
              </w:rPr>
              <w:t>Adı Soyadı:</w:t>
            </w:r>
          </w:p>
          <w:p w:rsidR="009C6716" w:rsidRPr="00B04CFD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5C5091">
              <w:rPr>
                <w:caps/>
                <w:color w:val="auto"/>
                <w:sz w:val="22"/>
                <w:szCs w:val="22"/>
              </w:rPr>
              <w:t>NAME-SURNAME</w:t>
            </w:r>
          </w:p>
        </w:tc>
      </w:tr>
      <w:tr w:rsidR="009C6716" w:rsidRPr="00D9423F" w:rsidTr="002A3755">
        <w:trPr>
          <w:trHeight w:val="702"/>
        </w:trPr>
        <w:tc>
          <w:tcPr>
            <w:tcW w:w="9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16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B04CFD">
              <w:rPr>
                <w:b/>
                <w:caps/>
                <w:color w:val="auto"/>
                <w:sz w:val="22"/>
                <w:szCs w:val="22"/>
              </w:rPr>
              <w:t>T.C. Kimlik No :</w:t>
            </w:r>
          </w:p>
          <w:p w:rsidR="009C6716" w:rsidRPr="00B04CFD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5C5091">
              <w:rPr>
                <w:caps/>
                <w:color w:val="auto"/>
                <w:sz w:val="22"/>
                <w:szCs w:val="22"/>
              </w:rPr>
              <w:t>TR ıd nO</w:t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  <w:t xml:space="preserve">  </w:t>
            </w:r>
          </w:p>
        </w:tc>
      </w:tr>
      <w:tr w:rsidR="009C6716" w:rsidRPr="00D9423F" w:rsidTr="002A3755">
        <w:trPr>
          <w:trHeight w:val="627"/>
        </w:trPr>
        <w:tc>
          <w:tcPr>
            <w:tcW w:w="9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16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B04CFD">
              <w:rPr>
                <w:b/>
                <w:caps/>
                <w:color w:val="auto"/>
                <w:sz w:val="22"/>
                <w:szCs w:val="22"/>
              </w:rPr>
              <w:t>Adres:</w:t>
            </w:r>
          </w:p>
          <w:p w:rsidR="009C6716" w:rsidRPr="00B04CFD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5C5091">
              <w:rPr>
                <w:caps/>
                <w:color w:val="auto"/>
                <w:sz w:val="22"/>
                <w:szCs w:val="22"/>
              </w:rPr>
              <w:t>maılıng address</w:t>
            </w:r>
          </w:p>
        </w:tc>
      </w:tr>
      <w:tr w:rsidR="009C6716" w:rsidRPr="00D9423F" w:rsidTr="002A3755">
        <w:trPr>
          <w:trHeight w:val="598"/>
        </w:trPr>
        <w:tc>
          <w:tcPr>
            <w:tcW w:w="9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16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>
              <w:rPr>
                <w:b/>
                <w:caps/>
                <w:color w:val="auto"/>
                <w:sz w:val="22"/>
                <w:szCs w:val="22"/>
              </w:rPr>
              <w:t>Tel</w:t>
            </w:r>
            <w:r w:rsidRPr="00B04CFD">
              <w:rPr>
                <w:b/>
                <w:caps/>
                <w:color w:val="auto"/>
                <w:sz w:val="22"/>
                <w:szCs w:val="22"/>
              </w:rPr>
              <w:t>:</w:t>
            </w:r>
          </w:p>
          <w:p w:rsidR="009C6716" w:rsidRPr="00B04CFD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5C5091">
              <w:rPr>
                <w:caps/>
                <w:color w:val="auto"/>
                <w:sz w:val="22"/>
                <w:szCs w:val="22"/>
              </w:rPr>
              <w:t>phone Number</w:t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</w:r>
            <w:r w:rsidRPr="005C5091">
              <w:rPr>
                <w:caps/>
                <w:color w:val="auto"/>
                <w:sz w:val="22"/>
                <w:szCs w:val="22"/>
              </w:rPr>
              <w:tab/>
              <w:t xml:space="preserve">  </w:t>
            </w:r>
          </w:p>
        </w:tc>
      </w:tr>
      <w:tr w:rsidR="009C6716" w:rsidRPr="00D9423F" w:rsidTr="002A3755">
        <w:trPr>
          <w:trHeight w:val="675"/>
        </w:trPr>
        <w:tc>
          <w:tcPr>
            <w:tcW w:w="9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16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B04CFD">
              <w:rPr>
                <w:b/>
                <w:caps/>
                <w:color w:val="auto"/>
                <w:sz w:val="22"/>
                <w:szCs w:val="22"/>
              </w:rPr>
              <w:t>GSM:</w:t>
            </w:r>
          </w:p>
          <w:p w:rsidR="009C6716" w:rsidRPr="00B04CFD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5C5091">
              <w:rPr>
                <w:caps/>
                <w:color w:val="auto"/>
                <w:sz w:val="22"/>
                <w:szCs w:val="22"/>
              </w:rPr>
              <w:t>cell phone number</w:t>
            </w:r>
          </w:p>
        </w:tc>
      </w:tr>
      <w:tr w:rsidR="009C6716" w:rsidRPr="00D9423F" w:rsidTr="002A3755">
        <w:trPr>
          <w:trHeight w:val="658"/>
        </w:trPr>
        <w:tc>
          <w:tcPr>
            <w:tcW w:w="9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16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B04CFD">
              <w:rPr>
                <w:b/>
                <w:caps/>
                <w:color w:val="auto"/>
                <w:sz w:val="22"/>
                <w:szCs w:val="22"/>
              </w:rPr>
              <w:t>E-Posta:</w:t>
            </w:r>
          </w:p>
          <w:p w:rsidR="009C6716" w:rsidRPr="00B04CFD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5C5091">
              <w:rPr>
                <w:caps/>
                <w:color w:val="auto"/>
                <w:sz w:val="22"/>
                <w:szCs w:val="22"/>
              </w:rPr>
              <w:t>e-maıl</w:t>
            </w:r>
          </w:p>
        </w:tc>
      </w:tr>
      <w:tr w:rsidR="009C6716" w:rsidRPr="00D9423F" w:rsidTr="002A3755">
        <w:trPr>
          <w:trHeight w:val="1860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:rsidR="009C6716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B04CFD">
              <w:rPr>
                <w:b/>
                <w:caps/>
                <w:color w:val="auto"/>
                <w:sz w:val="22"/>
                <w:szCs w:val="22"/>
              </w:rPr>
              <w:t>Tarih:</w:t>
            </w:r>
          </w:p>
          <w:p w:rsidR="009C6716" w:rsidRPr="002A3755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caps/>
                <w:color w:val="auto"/>
                <w:sz w:val="22"/>
                <w:szCs w:val="22"/>
              </w:rPr>
            </w:pPr>
            <w:r w:rsidRPr="002A3755">
              <w:rPr>
                <w:caps/>
                <w:color w:val="auto"/>
                <w:sz w:val="22"/>
                <w:szCs w:val="22"/>
              </w:rPr>
              <w:t>date</w:t>
            </w:r>
          </w:p>
          <w:p w:rsidR="009C6716" w:rsidRPr="00B04CFD" w:rsidRDefault="009C6716" w:rsidP="00BB63C5">
            <w:pPr>
              <w:tabs>
                <w:tab w:val="left" w:pos="180"/>
              </w:tabs>
              <w:jc w:val="both"/>
              <w:rPr>
                <w:b/>
                <w:caps/>
                <w:color w:val="auto"/>
                <w:sz w:val="22"/>
                <w:szCs w:val="22"/>
              </w:rPr>
            </w:pPr>
          </w:p>
        </w:tc>
        <w:tc>
          <w:tcPr>
            <w:tcW w:w="5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16" w:rsidRPr="00B04CFD" w:rsidRDefault="009C6716" w:rsidP="00BB63C5">
            <w:pPr>
              <w:tabs>
                <w:tab w:val="left" w:pos="180"/>
              </w:tabs>
              <w:snapToGrid w:val="0"/>
              <w:jc w:val="both"/>
              <w:rPr>
                <w:b/>
                <w:caps/>
                <w:color w:val="auto"/>
                <w:sz w:val="22"/>
                <w:szCs w:val="22"/>
              </w:rPr>
            </w:pPr>
            <w:r w:rsidRPr="00B04CFD">
              <w:rPr>
                <w:b/>
                <w:caps/>
                <w:color w:val="auto"/>
                <w:sz w:val="22"/>
                <w:szCs w:val="22"/>
              </w:rPr>
              <w:t>İmza:</w:t>
            </w:r>
          </w:p>
          <w:p w:rsidR="009C6716" w:rsidRPr="002A3755" w:rsidRDefault="009C6716" w:rsidP="00BB63C5">
            <w:pPr>
              <w:tabs>
                <w:tab w:val="left" w:pos="180"/>
              </w:tabs>
              <w:jc w:val="both"/>
              <w:rPr>
                <w:caps/>
                <w:color w:val="auto"/>
                <w:sz w:val="22"/>
                <w:szCs w:val="22"/>
              </w:rPr>
            </w:pPr>
            <w:r w:rsidRPr="002A3755">
              <w:rPr>
                <w:caps/>
                <w:color w:val="auto"/>
                <w:sz w:val="22"/>
                <w:szCs w:val="22"/>
              </w:rPr>
              <w:t>sıgnature</w:t>
            </w:r>
          </w:p>
          <w:p w:rsidR="009C6716" w:rsidRPr="00B04CFD" w:rsidRDefault="009C6716" w:rsidP="00BB63C5">
            <w:pPr>
              <w:tabs>
                <w:tab w:val="left" w:pos="180"/>
              </w:tabs>
              <w:jc w:val="both"/>
              <w:rPr>
                <w:b/>
                <w:caps/>
                <w:color w:val="auto"/>
                <w:sz w:val="22"/>
                <w:szCs w:val="22"/>
              </w:rPr>
            </w:pPr>
          </w:p>
          <w:p w:rsidR="009C6716" w:rsidRPr="00B04CFD" w:rsidRDefault="009C6716" w:rsidP="00BB63C5">
            <w:pPr>
              <w:tabs>
                <w:tab w:val="left" w:pos="180"/>
              </w:tabs>
              <w:jc w:val="both"/>
              <w:rPr>
                <w:b/>
                <w:caps/>
                <w:color w:val="auto"/>
                <w:sz w:val="22"/>
                <w:szCs w:val="22"/>
              </w:rPr>
            </w:pPr>
          </w:p>
          <w:p w:rsidR="009C6716" w:rsidRPr="00B04CFD" w:rsidRDefault="009C6716" w:rsidP="00BB63C5">
            <w:pPr>
              <w:tabs>
                <w:tab w:val="left" w:pos="180"/>
              </w:tabs>
              <w:jc w:val="both"/>
              <w:rPr>
                <w:b/>
                <w:caps/>
                <w:color w:val="auto"/>
                <w:sz w:val="22"/>
                <w:szCs w:val="22"/>
              </w:rPr>
            </w:pPr>
          </w:p>
        </w:tc>
      </w:tr>
    </w:tbl>
    <w:p w:rsidR="009C6716" w:rsidRDefault="009C6716" w:rsidP="00131191">
      <w:pPr>
        <w:pStyle w:val="Balk1"/>
        <w:jc w:val="center"/>
        <w:rPr>
          <w:rFonts w:ascii="Times New Roman" w:hAnsi="Times New Roman" w:cs="Times New Roman"/>
          <w:caps/>
          <w:color w:val="auto"/>
          <w:sz w:val="20"/>
          <w:szCs w:val="20"/>
        </w:rPr>
      </w:pPr>
    </w:p>
    <w:p w:rsidR="005268FE" w:rsidRPr="00E74DE1" w:rsidRDefault="005268FE" w:rsidP="00D95492">
      <w:pPr>
        <w:pStyle w:val="Balk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524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5909"/>
      </w:tblGrid>
      <w:tr w:rsidR="00E74DE1" w:rsidRPr="00E74DE1" w:rsidTr="00E74DE1">
        <w:trPr>
          <w:trHeight w:val="648"/>
        </w:trPr>
        <w:tc>
          <w:tcPr>
            <w:tcW w:w="1967" w:type="pct"/>
            <w:shd w:val="clear" w:color="auto" w:fill="auto"/>
            <w:vAlign w:val="center"/>
          </w:tcPr>
          <w:p w:rsidR="005C4628" w:rsidRPr="00E74DE1" w:rsidRDefault="005C4628" w:rsidP="00D95492">
            <w:pPr>
              <w:rPr>
                <w:b/>
                <w:color w:val="auto"/>
                <w:sz w:val="20"/>
              </w:rPr>
            </w:pPr>
            <w:r w:rsidRPr="00E74DE1">
              <w:rPr>
                <w:b/>
                <w:color w:val="auto"/>
                <w:sz w:val="20"/>
              </w:rPr>
              <w:t>PROJE NO</w:t>
            </w:r>
          </w:p>
          <w:p w:rsidR="005C4628" w:rsidRPr="00E74DE1" w:rsidRDefault="005C4628" w:rsidP="00D95492">
            <w:pPr>
              <w:rPr>
                <w:color w:val="auto"/>
                <w:sz w:val="20"/>
              </w:rPr>
            </w:pPr>
            <w:r w:rsidRPr="00E74DE1">
              <w:rPr>
                <w:color w:val="auto"/>
                <w:sz w:val="20"/>
              </w:rPr>
              <w:t>PROJECT NUMBER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5C4628" w:rsidRPr="00E74DE1" w:rsidRDefault="005C4628" w:rsidP="00D95492">
            <w:pPr>
              <w:rPr>
                <w:color w:val="auto"/>
                <w:sz w:val="20"/>
              </w:rPr>
            </w:pPr>
          </w:p>
        </w:tc>
      </w:tr>
      <w:tr w:rsidR="00E74DE1" w:rsidRPr="00E74DE1" w:rsidTr="00E74DE1">
        <w:trPr>
          <w:trHeight w:val="648"/>
        </w:trPr>
        <w:tc>
          <w:tcPr>
            <w:tcW w:w="1967" w:type="pct"/>
            <w:shd w:val="clear" w:color="auto" w:fill="auto"/>
            <w:vAlign w:val="center"/>
          </w:tcPr>
          <w:p w:rsidR="00D95492" w:rsidRPr="00E74DE1" w:rsidRDefault="00D95492" w:rsidP="00D95492">
            <w:pPr>
              <w:rPr>
                <w:b/>
                <w:color w:val="auto"/>
                <w:sz w:val="20"/>
              </w:rPr>
            </w:pPr>
            <w:r w:rsidRPr="00E74DE1">
              <w:rPr>
                <w:b/>
                <w:color w:val="auto"/>
                <w:sz w:val="20"/>
              </w:rPr>
              <w:t>PROJENİN ADI</w:t>
            </w:r>
          </w:p>
          <w:p w:rsidR="00D95492" w:rsidRPr="00E74DE1" w:rsidRDefault="00D95492" w:rsidP="00D95492">
            <w:pPr>
              <w:rPr>
                <w:color w:val="auto"/>
                <w:sz w:val="20"/>
              </w:rPr>
            </w:pPr>
            <w:r w:rsidRPr="00E74DE1">
              <w:rPr>
                <w:color w:val="auto"/>
                <w:sz w:val="20"/>
              </w:rPr>
              <w:t>PROJECT TITLE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D95492" w:rsidRPr="00E74DE1" w:rsidRDefault="00D95492" w:rsidP="00D95492">
            <w:pPr>
              <w:rPr>
                <w:color w:val="auto"/>
                <w:sz w:val="20"/>
              </w:rPr>
            </w:pPr>
          </w:p>
          <w:p w:rsidR="00D95492" w:rsidRPr="00E74DE1" w:rsidRDefault="00D95492" w:rsidP="00D95492">
            <w:pPr>
              <w:rPr>
                <w:color w:val="auto"/>
                <w:sz w:val="20"/>
              </w:rPr>
            </w:pPr>
          </w:p>
          <w:p w:rsidR="00D95492" w:rsidRPr="00E74DE1" w:rsidRDefault="00D95492" w:rsidP="00D95492">
            <w:pPr>
              <w:rPr>
                <w:color w:val="auto"/>
                <w:sz w:val="20"/>
              </w:rPr>
            </w:pPr>
          </w:p>
        </w:tc>
      </w:tr>
      <w:tr w:rsidR="00E74DE1" w:rsidRPr="00E74DE1" w:rsidTr="00E74DE1">
        <w:trPr>
          <w:trHeight w:val="648"/>
        </w:trPr>
        <w:tc>
          <w:tcPr>
            <w:tcW w:w="1967" w:type="pct"/>
            <w:shd w:val="clear" w:color="auto" w:fill="auto"/>
            <w:vAlign w:val="center"/>
          </w:tcPr>
          <w:p w:rsidR="005C4628" w:rsidRPr="00E74DE1" w:rsidRDefault="005C4628" w:rsidP="005C4628">
            <w:pPr>
              <w:rPr>
                <w:b/>
                <w:color w:val="auto"/>
                <w:sz w:val="20"/>
              </w:rPr>
            </w:pPr>
            <w:r w:rsidRPr="00E74DE1">
              <w:rPr>
                <w:b/>
                <w:color w:val="auto"/>
                <w:sz w:val="20"/>
              </w:rPr>
              <w:t>PROJE Y</w:t>
            </w:r>
            <w:r w:rsidR="00C24BCD">
              <w:rPr>
                <w:b/>
                <w:color w:val="auto"/>
                <w:sz w:val="20"/>
              </w:rPr>
              <w:t>ÜRÜTÜCÜSÜ</w:t>
            </w:r>
          </w:p>
          <w:p w:rsidR="005C4628" w:rsidRPr="00E74DE1" w:rsidRDefault="005C4628" w:rsidP="00870AD2">
            <w:pPr>
              <w:rPr>
                <w:color w:val="auto"/>
                <w:sz w:val="20"/>
              </w:rPr>
            </w:pPr>
            <w:r w:rsidRPr="00E74DE1">
              <w:rPr>
                <w:color w:val="auto"/>
                <w:sz w:val="20"/>
              </w:rPr>
              <w:t xml:space="preserve">PROJECT </w:t>
            </w:r>
            <w:r w:rsidR="00870AD2">
              <w:rPr>
                <w:color w:val="auto"/>
                <w:sz w:val="20"/>
              </w:rPr>
              <w:t>MANAGER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5C4628" w:rsidRPr="00E74DE1" w:rsidRDefault="005C4628" w:rsidP="00D95492">
            <w:pPr>
              <w:rPr>
                <w:color w:val="auto"/>
                <w:sz w:val="20"/>
              </w:rPr>
            </w:pPr>
          </w:p>
        </w:tc>
      </w:tr>
      <w:tr w:rsidR="00E74DE1" w:rsidRPr="00E74DE1" w:rsidTr="00E74DE1">
        <w:trPr>
          <w:trHeight w:val="805"/>
        </w:trPr>
        <w:tc>
          <w:tcPr>
            <w:tcW w:w="1967" w:type="pct"/>
            <w:shd w:val="clear" w:color="auto" w:fill="auto"/>
            <w:vAlign w:val="center"/>
          </w:tcPr>
          <w:p w:rsidR="00D95492" w:rsidRPr="00E74DE1" w:rsidRDefault="0007559C" w:rsidP="00D95492">
            <w:pPr>
              <w:rPr>
                <w:b/>
                <w:color w:val="auto"/>
                <w:sz w:val="20"/>
              </w:rPr>
            </w:pPr>
            <w:r w:rsidRPr="00E74DE1">
              <w:rPr>
                <w:b/>
                <w:color w:val="auto"/>
                <w:sz w:val="20"/>
              </w:rPr>
              <w:t>ARA RAPOR NO</w:t>
            </w:r>
          </w:p>
          <w:p w:rsidR="0007559C" w:rsidRPr="00E74DE1" w:rsidRDefault="0007559C" w:rsidP="00D95492">
            <w:pPr>
              <w:rPr>
                <w:color w:val="auto"/>
                <w:sz w:val="20"/>
              </w:rPr>
            </w:pPr>
            <w:r w:rsidRPr="00E74DE1">
              <w:rPr>
                <w:color w:val="auto"/>
                <w:sz w:val="20"/>
              </w:rPr>
              <w:t>INTERIM REPORT N</w:t>
            </w:r>
            <w:r w:rsidR="00870AD2">
              <w:rPr>
                <w:color w:val="auto"/>
                <w:sz w:val="20"/>
              </w:rPr>
              <w:t>UMBER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D95492" w:rsidRPr="00E74DE1" w:rsidRDefault="00D95492" w:rsidP="00D95492">
            <w:pPr>
              <w:rPr>
                <w:color w:val="auto"/>
                <w:sz w:val="20"/>
              </w:rPr>
            </w:pPr>
          </w:p>
        </w:tc>
      </w:tr>
      <w:tr w:rsidR="00E74DE1" w:rsidRPr="00E74DE1" w:rsidTr="00E74DE1">
        <w:trPr>
          <w:trHeight w:val="805"/>
        </w:trPr>
        <w:tc>
          <w:tcPr>
            <w:tcW w:w="1967" w:type="pct"/>
            <w:shd w:val="clear" w:color="auto" w:fill="auto"/>
            <w:vAlign w:val="center"/>
          </w:tcPr>
          <w:p w:rsidR="0007559C" w:rsidRPr="00E74DE1" w:rsidRDefault="0007559C" w:rsidP="00D95492">
            <w:pPr>
              <w:rPr>
                <w:b/>
                <w:color w:val="auto"/>
                <w:sz w:val="20"/>
              </w:rPr>
            </w:pPr>
            <w:r w:rsidRPr="00E74DE1">
              <w:rPr>
                <w:b/>
                <w:color w:val="auto"/>
                <w:sz w:val="20"/>
              </w:rPr>
              <w:t>RAPORUN KAPSADIĞI DÖNEM</w:t>
            </w:r>
          </w:p>
          <w:p w:rsidR="00B47AB8" w:rsidRPr="00E74DE1" w:rsidRDefault="00870AD2" w:rsidP="00D9549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en-GB"/>
              </w:rPr>
              <w:t>REPORTING PERIOD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7559C" w:rsidRPr="00E74DE1" w:rsidRDefault="0007559C" w:rsidP="00D95492">
            <w:pPr>
              <w:rPr>
                <w:color w:val="auto"/>
                <w:sz w:val="20"/>
              </w:rPr>
            </w:pPr>
          </w:p>
        </w:tc>
      </w:tr>
      <w:tr w:rsidR="00E74DE1" w:rsidRPr="00E74DE1" w:rsidTr="00E74DE1">
        <w:trPr>
          <w:trHeight w:val="805"/>
        </w:trPr>
        <w:tc>
          <w:tcPr>
            <w:tcW w:w="1967" w:type="pct"/>
            <w:shd w:val="clear" w:color="auto" w:fill="auto"/>
            <w:vAlign w:val="center"/>
          </w:tcPr>
          <w:p w:rsidR="0007559C" w:rsidRPr="00E74DE1" w:rsidRDefault="0007559C" w:rsidP="00D95492">
            <w:pPr>
              <w:rPr>
                <w:b/>
                <w:color w:val="auto"/>
                <w:sz w:val="20"/>
              </w:rPr>
            </w:pPr>
            <w:r w:rsidRPr="00E74DE1">
              <w:rPr>
                <w:b/>
                <w:color w:val="auto"/>
                <w:sz w:val="20"/>
              </w:rPr>
              <w:t>RAPORUN VERİLDİĞİ TARİH</w:t>
            </w:r>
          </w:p>
          <w:p w:rsidR="00B47AB8" w:rsidRPr="00E74DE1" w:rsidRDefault="00870AD2" w:rsidP="00D9549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en-GB"/>
              </w:rPr>
              <w:t>REPORT SUBMISSION DATE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7559C" w:rsidRPr="00E74DE1" w:rsidRDefault="0007559C" w:rsidP="00D95492">
            <w:pPr>
              <w:rPr>
                <w:color w:val="auto"/>
                <w:sz w:val="20"/>
              </w:rPr>
            </w:pPr>
          </w:p>
        </w:tc>
      </w:tr>
    </w:tbl>
    <w:p w:rsidR="00D95492" w:rsidRPr="00E74DE1" w:rsidRDefault="00D95492" w:rsidP="00D95492">
      <w:pPr>
        <w:rPr>
          <w:color w:val="auto"/>
          <w:sz w:val="20"/>
        </w:rPr>
      </w:pPr>
    </w:p>
    <w:p w:rsidR="0007559C" w:rsidRPr="00E74DE1" w:rsidRDefault="0007559C" w:rsidP="00D95492">
      <w:pPr>
        <w:rPr>
          <w:color w:val="auto"/>
          <w:sz w:val="22"/>
          <w:szCs w:val="22"/>
        </w:rPr>
      </w:pPr>
    </w:p>
    <w:p w:rsidR="0007559C" w:rsidRPr="00E74DE1" w:rsidRDefault="0007559C" w:rsidP="0007559C">
      <w:pPr>
        <w:numPr>
          <w:ilvl w:val="0"/>
          <w:numId w:val="43"/>
        </w:numPr>
        <w:tabs>
          <w:tab w:val="left" w:pos="420"/>
        </w:tabs>
        <w:suppressAutoHyphens/>
        <w:ind w:left="420" w:hanging="420"/>
        <w:jc w:val="both"/>
        <w:rPr>
          <w:b/>
          <w:caps/>
          <w:color w:val="auto"/>
          <w:sz w:val="22"/>
          <w:szCs w:val="22"/>
        </w:rPr>
      </w:pPr>
      <w:r w:rsidRPr="00E74DE1">
        <w:rPr>
          <w:b/>
          <w:caps/>
          <w:color w:val="auto"/>
          <w:sz w:val="22"/>
          <w:szCs w:val="22"/>
        </w:rPr>
        <w:t>Rapor dönemi içinde proje kapsamında yapılan çalışmalar:</w:t>
      </w:r>
    </w:p>
    <w:p w:rsidR="00B47AB8" w:rsidRPr="00E74DE1" w:rsidRDefault="00870AD2" w:rsidP="00B47AB8">
      <w:pPr>
        <w:suppressAutoHyphens/>
        <w:ind w:left="420"/>
        <w:jc w:val="both"/>
        <w:rPr>
          <w:caps/>
          <w:color w:val="auto"/>
          <w:sz w:val="22"/>
          <w:szCs w:val="22"/>
          <w:lang w:val="en-GB"/>
        </w:rPr>
      </w:pPr>
      <w:r>
        <w:rPr>
          <w:caps/>
          <w:color w:val="auto"/>
          <w:sz w:val="22"/>
          <w:szCs w:val="22"/>
          <w:lang w:val="en-GB"/>
        </w:rPr>
        <w:t>PROJECT</w:t>
      </w:r>
      <w:r w:rsidRPr="00E74DE1">
        <w:rPr>
          <w:caps/>
          <w:color w:val="auto"/>
          <w:sz w:val="22"/>
          <w:szCs w:val="22"/>
          <w:lang w:val="en-GB"/>
        </w:rPr>
        <w:t xml:space="preserve"> </w:t>
      </w:r>
      <w:r w:rsidR="00B47AB8" w:rsidRPr="00E74DE1">
        <w:rPr>
          <w:caps/>
          <w:color w:val="auto"/>
          <w:sz w:val="22"/>
          <w:szCs w:val="22"/>
          <w:lang w:val="en-GB"/>
        </w:rPr>
        <w:t>WORK PERFORMED DURING THE REPORTING PERIOD:</w:t>
      </w:r>
    </w:p>
    <w:p w:rsidR="0007559C" w:rsidRPr="00E74DE1" w:rsidRDefault="0007559C" w:rsidP="0007559C">
      <w:pPr>
        <w:jc w:val="both"/>
        <w:rPr>
          <w:b/>
          <w:caps/>
          <w:color w:val="auto"/>
          <w:sz w:val="22"/>
          <w:szCs w:val="22"/>
        </w:rPr>
      </w:pPr>
    </w:p>
    <w:tbl>
      <w:tblPr>
        <w:tblW w:w="5242" w:type="pct"/>
        <w:tblLook w:val="0000" w:firstRow="0" w:lastRow="0" w:firstColumn="0" w:lastColumn="0" w:noHBand="0" w:noVBand="0"/>
      </w:tblPr>
      <w:tblGrid>
        <w:gridCol w:w="9738"/>
      </w:tblGrid>
      <w:tr w:rsidR="00E74DE1" w:rsidRPr="00E74DE1" w:rsidTr="00E74DE1">
        <w:trPr>
          <w:trHeight w:val="525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7AB8" w:rsidRPr="00E74DE1" w:rsidRDefault="0007559C" w:rsidP="0007559C">
            <w:pPr>
              <w:rPr>
                <w:b/>
                <w:color w:val="auto"/>
                <w:sz w:val="20"/>
              </w:rPr>
            </w:pPr>
            <w:r w:rsidRPr="00E74DE1">
              <w:rPr>
                <w:b/>
                <w:color w:val="auto"/>
                <w:sz w:val="20"/>
              </w:rPr>
              <w:t>Belirlenen Amaç ve Kapsama Uygun mu?</w:t>
            </w:r>
          </w:p>
          <w:p w:rsidR="00B47AB8" w:rsidRPr="00E74DE1" w:rsidRDefault="00B47AB8" w:rsidP="0007559C">
            <w:pPr>
              <w:rPr>
                <w:color w:val="auto"/>
                <w:sz w:val="20"/>
              </w:rPr>
            </w:pPr>
            <w:r w:rsidRPr="00E74DE1">
              <w:rPr>
                <w:color w:val="auto"/>
                <w:sz w:val="20"/>
                <w:lang w:val="en-GB"/>
              </w:rPr>
              <w:t>Is it consistent with the specified objective and the scope?</w:t>
            </w:r>
          </w:p>
        </w:tc>
      </w:tr>
      <w:tr w:rsidR="00E74DE1" w:rsidRPr="00E74DE1" w:rsidTr="00E74DE1">
        <w:trPr>
          <w:trHeight w:val="2879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E74DE1" w:rsidRPr="00E74DE1" w:rsidTr="00E74DE1">
        <w:trPr>
          <w:trHeight w:val="632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559C" w:rsidRPr="00E74DE1" w:rsidRDefault="0007559C" w:rsidP="0007559C">
            <w:pPr>
              <w:pStyle w:val="Bal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D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Belirlenen Çalışma Takvimine Uygun mu?</w:t>
            </w:r>
          </w:p>
          <w:p w:rsidR="00B47AB8" w:rsidRPr="00E74DE1" w:rsidRDefault="00B47AB8" w:rsidP="00B47AB8">
            <w:pPr>
              <w:rPr>
                <w:color w:val="auto"/>
              </w:rPr>
            </w:pPr>
            <w:r w:rsidRPr="00E74DE1">
              <w:rPr>
                <w:color w:val="auto"/>
                <w:sz w:val="20"/>
                <w:lang w:val="en-GB"/>
              </w:rPr>
              <w:t>Is it consistent with the work calendar?</w:t>
            </w:r>
          </w:p>
        </w:tc>
      </w:tr>
      <w:tr w:rsidR="00E74DE1" w:rsidRPr="00E74DE1" w:rsidTr="00E74DE1">
        <w:trPr>
          <w:trHeight w:val="224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9C" w:rsidRPr="00E74DE1" w:rsidRDefault="0007559C" w:rsidP="0007559C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07559C" w:rsidRPr="00E74DE1" w:rsidRDefault="0007559C" w:rsidP="0007559C">
      <w:pPr>
        <w:jc w:val="both"/>
        <w:rPr>
          <w:b/>
          <w:caps/>
          <w:color w:val="auto"/>
          <w:sz w:val="22"/>
          <w:szCs w:val="22"/>
        </w:rPr>
      </w:pPr>
    </w:p>
    <w:p w:rsidR="0007559C" w:rsidRPr="00E74DE1" w:rsidRDefault="0007559C" w:rsidP="0007559C">
      <w:pPr>
        <w:jc w:val="both"/>
        <w:rPr>
          <w:b/>
          <w:caps/>
          <w:color w:val="auto"/>
          <w:sz w:val="22"/>
          <w:szCs w:val="22"/>
        </w:rPr>
      </w:pPr>
    </w:p>
    <w:p w:rsidR="0007559C" w:rsidRPr="00E74DE1" w:rsidRDefault="0007559C" w:rsidP="0007559C">
      <w:pPr>
        <w:jc w:val="both"/>
        <w:rPr>
          <w:b/>
          <w:caps/>
          <w:color w:val="auto"/>
          <w:sz w:val="22"/>
          <w:szCs w:val="22"/>
        </w:rPr>
      </w:pPr>
    </w:p>
    <w:tbl>
      <w:tblPr>
        <w:tblW w:w="5171" w:type="pct"/>
        <w:tblLook w:val="0000" w:firstRow="0" w:lastRow="0" w:firstColumn="0" w:lastColumn="0" w:noHBand="0" w:noVBand="0"/>
      </w:tblPr>
      <w:tblGrid>
        <w:gridCol w:w="9606"/>
      </w:tblGrid>
      <w:tr w:rsidR="00E74DE1" w:rsidRPr="00E74DE1" w:rsidTr="00E74DE1">
        <w:trPr>
          <w:trHeight w:val="523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7AB8" w:rsidRPr="00E74DE1" w:rsidRDefault="0007559C" w:rsidP="0092424C">
            <w:pPr>
              <w:rPr>
                <w:b/>
                <w:color w:val="auto"/>
                <w:sz w:val="20"/>
              </w:rPr>
            </w:pPr>
            <w:r w:rsidRPr="00E74DE1">
              <w:rPr>
                <w:b/>
                <w:color w:val="auto"/>
                <w:sz w:val="20"/>
              </w:rPr>
              <w:t>Aksamaların</w:t>
            </w:r>
            <w:r w:rsidR="0092424C" w:rsidRPr="00E74DE1">
              <w:rPr>
                <w:b/>
                <w:color w:val="auto"/>
                <w:sz w:val="20"/>
              </w:rPr>
              <w:t xml:space="preserve"> (Varsa)</w:t>
            </w:r>
            <w:r w:rsidRPr="00E74DE1">
              <w:rPr>
                <w:b/>
                <w:color w:val="auto"/>
                <w:sz w:val="20"/>
              </w:rPr>
              <w:t xml:space="preserve"> Nedenleri Geçerli mi?</w:t>
            </w:r>
          </w:p>
          <w:p w:rsidR="0007559C" w:rsidRPr="00E74DE1" w:rsidRDefault="00D259E0" w:rsidP="0092424C">
            <w:pPr>
              <w:rPr>
                <w:color w:val="auto"/>
                <w:sz w:val="20"/>
              </w:rPr>
            </w:pPr>
            <w:r w:rsidRPr="00E74DE1">
              <w:rPr>
                <w:color w:val="auto"/>
                <w:sz w:val="20"/>
                <w:lang w:val="en-GB"/>
              </w:rPr>
              <w:t xml:space="preserve">Are the reasons of </w:t>
            </w:r>
            <w:r w:rsidR="00B47AB8" w:rsidRPr="00E74DE1">
              <w:rPr>
                <w:color w:val="auto"/>
                <w:sz w:val="20"/>
                <w:lang w:val="en-GB"/>
              </w:rPr>
              <w:t>disruptions (if any) acceptable?</w:t>
            </w:r>
            <w:r w:rsidR="0007559C" w:rsidRPr="00E74DE1">
              <w:rPr>
                <w:color w:val="auto"/>
                <w:sz w:val="20"/>
              </w:rPr>
              <w:t xml:space="preserve"> </w:t>
            </w:r>
          </w:p>
        </w:tc>
      </w:tr>
      <w:tr w:rsidR="00E74DE1" w:rsidRPr="00E74DE1" w:rsidTr="00E74DE1">
        <w:trPr>
          <w:trHeight w:val="2866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7559C" w:rsidRPr="00E74DE1" w:rsidRDefault="0007559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E74DE1" w:rsidRPr="00E74DE1" w:rsidTr="00E74DE1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424C" w:rsidRPr="00E74DE1" w:rsidRDefault="0092424C" w:rsidP="0092424C">
            <w:pPr>
              <w:pStyle w:val="Bal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D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 Aşamanın Ara Sonuçları Nelerdir?</w:t>
            </w:r>
          </w:p>
          <w:p w:rsidR="00B47AB8" w:rsidRPr="00E74DE1" w:rsidRDefault="00B47AB8" w:rsidP="0004305A">
            <w:pPr>
              <w:rPr>
                <w:color w:val="auto"/>
              </w:rPr>
            </w:pPr>
            <w:r w:rsidRPr="00E74DE1">
              <w:rPr>
                <w:color w:val="auto"/>
                <w:sz w:val="20"/>
                <w:lang w:val="en-GB"/>
              </w:rPr>
              <w:t xml:space="preserve">What are the interim results of this </w:t>
            </w:r>
            <w:r w:rsidR="0004305A">
              <w:rPr>
                <w:color w:val="auto"/>
                <w:sz w:val="20"/>
                <w:lang w:val="en-GB"/>
              </w:rPr>
              <w:t>stage</w:t>
            </w:r>
            <w:r w:rsidRPr="00E74DE1">
              <w:rPr>
                <w:color w:val="auto"/>
                <w:sz w:val="20"/>
                <w:lang w:val="en-GB"/>
              </w:rPr>
              <w:t>?</w:t>
            </w:r>
          </w:p>
        </w:tc>
      </w:tr>
      <w:tr w:rsidR="00E74DE1" w:rsidRPr="00E74DE1" w:rsidTr="00E74DE1">
        <w:trPr>
          <w:trHeight w:val="2819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24C" w:rsidRPr="00E74DE1" w:rsidRDefault="0092424C" w:rsidP="0092424C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07559C" w:rsidRDefault="0007559C" w:rsidP="0007559C">
      <w:pPr>
        <w:jc w:val="both"/>
        <w:rPr>
          <w:b/>
          <w:caps/>
          <w:color w:val="auto"/>
          <w:sz w:val="22"/>
          <w:szCs w:val="22"/>
        </w:rPr>
      </w:pPr>
    </w:p>
    <w:p w:rsidR="00131191" w:rsidRDefault="00131191" w:rsidP="0007559C">
      <w:pPr>
        <w:jc w:val="both"/>
        <w:rPr>
          <w:b/>
          <w:caps/>
          <w:color w:val="auto"/>
          <w:sz w:val="22"/>
          <w:szCs w:val="22"/>
        </w:rPr>
      </w:pPr>
    </w:p>
    <w:p w:rsidR="00131191" w:rsidRDefault="00131191" w:rsidP="0007559C">
      <w:pPr>
        <w:jc w:val="both"/>
        <w:rPr>
          <w:b/>
          <w:caps/>
          <w:color w:val="auto"/>
          <w:sz w:val="22"/>
          <w:szCs w:val="22"/>
        </w:rPr>
      </w:pPr>
    </w:p>
    <w:p w:rsidR="00D123EF" w:rsidRDefault="00D123EF" w:rsidP="0007559C">
      <w:pPr>
        <w:jc w:val="both"/>
        <w:rPr>
          <w:b/>
          <w:caps/>
          <w:color w:val="auto"/>
          <w:sz w:val="22"/>
          <w:szCs w:val="22"/>
        </w:rPr>
      </w:pPr>
    </w:p>
    <w:p w:rsidR="00D123EF" w:rsidRDefault="00D123EF" w:rsidP="0007559C">
      <w:pPr>
        <w:jc w:val="both"/>
        <w:rPr>
          <w:b/>
          <w:caps/>
          <w:color w:val="auto"/>
          <w:sz w:val="22"/>
          <w:szCs w:val="22"/>
        </w:rPr>
      </w:pPr>
    </w:p>
    <w:p w:rsidR="00D123EF" w:rsidRDefault="00D123EF" w:rsidP="0007559C">
      <w:pPr>
        <w:jc w:val="both"/>
        <w:rPr>
          <w:b/>
          <w:caps/>
          <w:color w:val="auto"/>
          <w:sz w:val="22"/>
          <w:szCs w:val="22"/>
        </w:rPr>
      </w:pPr>
    </w:p>
    <w:p w:rsidR="00D123EF" w:rsidRPr="00E74DE1" w:rsidRDefault="00D123EF" w:rsidP="0007559C">
      <w:pPr>
        <w:jc w:val="both"/>
        <w:rPr>
          <w:b/>
          <w:caps/>
          <w:color w:val="auto"/>
          <w:sz w:val="22"/>
          <w:szCs w:val="22"/>
        </w:rPr>
      </w:pPr>
    </w:p>
    <w:p w:rsidR="0092424C" w:rsidRPr="00E74DE1" w:rsidRDefault="0092424C" w:rsidP="0092424C">
      <w:pPr>
        <w:numPr>
          <w:ilvl w:val="0"/>
          <w:numId w:val="43"/>
        </w:numPr>
        <w:tabs>
          <w:tab w:val="left" w:pos="420"/>
          <w:tab w:val="left" w:pos="426"/>
        </w:tabs>
        <w:suppressAutoHyphens/>
        <w:ind w:left="420" w:hanging="420"/>
        <w:jc w:val="both"/>
        <w:rPr>
          <w:b/>
          <w:caps/>
          <w:color w:val="auto"/>
          <w:sz w:val="22"/>
          <w:szCs w:val="22"/>
        </w:rPr>
      </w:pPr>
      <w:r w:rsidRPr="00E74DE1">
        <w:rPr>
          <w:b/>
          <w:caps/>
          <w:color w:val="auto"/>
          <w:sz w:val="22"/>
          <w:szCs w:val="22"/>
        </w:rPr>
        <w:t>Sonraki dönemlere ilişkin planlama:</w:t>
      </w:r>
    </w:p>
    <w:p w:rsidR="00B47AB8" w:rsidRPr="00E74DE1" w:rsidRDefault="006A65F7" w:rsidP="00B47AB8">
      <w:pPr>
        <w:tabs>
          <w:tab w:val="left" w:pos="426"/>
        </w:tabs>
        <w:suppressAutoHyphens/>
        <w:ind w:left="420"/>
        <w:jc w:val="both"/>
        <w:rPr>
          <w:caps/>
          <w:color w:val="auto"/>
          <w:sz w:val="22"/>
          <w:szCs w:val="22"/>
          <w:lang w:val="en-GB"/>
        </w:rPr>
      </w:pPr>
      <w:r w:rsidRPr="00E74DE1">
        <w:rPr>
          <w:caps/>
          <w:color w:val="auto"/>
          <w:sz w:val="22"/>
          <w:szCs w:val="22"/>
          <w:lang w:val="en-GB"/>
        </w:rPr>
        <w:t>PLANNING REGARDING LATER STAGES</w:t>
      </w:r>
    </w:p>
    <w:p w:rsidR="0092424C" w:rsidRPr="00E74DE1" w:rsidRDefault="0092424C" w:rsidP="0007559C">
      <w:pPr>
        <w:jc w:val="both"/>
        <w:rPr>
          <w:b/>
          <w:caps/>
          <w:color w:val="auto"/>
          <w:sz w:val="22"/>
          <w:szCs w:val="22"/>
        </w:rPr>
      </w:pPr>
    </w:p>
    <w:tbl>
      <w:tblPr>
        <w:tblW w:w="5223" w:type="pct"/>
        <w:tblLook w:val="0000" w:firstRow="0" w:lastRow="0" w:firstColumn="0" w:lastColumn="0" w:noHBand="0" w:noVBand="0"/>
      </w:tblPr>
      <w:tblGrid>
        <w:gridCol w:w="9702"/>
      </w:tblGrid>
      <w:tr w:rsidR="00E74DE1" w:rsidRPr="00E74DE1" w:rsidTr="002A3755">
        <w:trPr>
          <w:trHeight w:val="587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24C" w:rsidRPr="00E74DE1" w:rsidRDefault="0092424C" w:rsidP="005A0766">
            <w:pPr>
              <w:rPr>
                <w:b/>
                <w:color w:val="auto"/>
                <w:sz w:val="20"/>
              </w:rPr>
            </w:pPr>
            <w:r w:rsidRPr="00E74DE1">
              <w:rPr>
                <w:b/>
                <w:color w:val="auto"/>
                <w:sz w:val="20"/>
              </w:rPr>
              <w:t>Değişiklik Önerileri Yapılmış mı? Yapılmışsa Gerekçeleri Nelerdir?</w:t>
            </w:r>
          </w:p>
          <w:p w:rsidR="00D3767A" w:rsidRPr="00E74DE1" w:rsidRDefault="00D3767A" w:rsidP="0004305A">
            <w:pPr>
              <w:rPr>
                <w:color w:val="auto"/>
                <w:sz w:val="20"/>
              </w:rPr>
            </w:pPr>
            <w:r w:rsidRPr="00E74DE1">
              <w:rPr>
                <w:color w:val="auto"/>
                <w:sz w:val="20"/>
                <w:lang w:val="en-GB"/>
              </w:rPr>
              <w:t xml:space="preserve">Any </w:t>
            </w:r>
            <w:r w:rsidR="0004305A">
              <w:rPr>
                <w:color w:val="auto"/>
                <w:sz w:val="20"/>
                <w:lang w:val="en-GB"/>
              </w:rPr>
              <w:t>requests</w:t>
            </w:r>
            <w:r w:rsidR="0004305A" w:rsidRPr="00E74DE1">
              <w:rPr>
                <w:color w:val="auto"/>
                <w:sz w:val="20"/>
                <w:lang w:val="en-GB"/>
              </w:rPr>
              <w:t xml:space="preserve"> </w:t>
            </w:r>
            <w:r w:rsidRPr="00E74DE1">
              <w:rPr>
                <w:color w:val="auto"/>
                <w:sz w:val="20"/>
                <w:lang w:val="en-GB"/>
              </w:rPr>
              <w:t>for changes? If so, what are the reasons?</w:t>
            </w:r>
          </w:p>
        </w:tc>
      </w:tr>
      <w:tr w:rsidR="00E74DE1" w:rsidRPr="00E74DE1" w:rsidTr="002A3755">
        <w:trPr>
          <w:trHeight w:val="1885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24C" w:rsidRPr="002A3755" w:rsidRDefault="0092424C" w:rsidP="002A3755"/>
        </w:tc>
      </w:tr>
      <w:tr w:rsidR="00E74DE1" w:rsidRPr="00E74DE1" w:rsidTr="002A3755">
        <w:trPr>
          <w:trHeight w:val="641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424C" w:rsidRPr="00E74DE1" w:rsidRDefault="0092424C" w:rsidP="002A3755">
            <w:pPr>
              <w:pStyle w:val="Balk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D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Bu Değişiklikler Projenin Öngörülen Amaç, Kapsam, Çalışma Takvimi ve Bütçe Planlamasına Uygun mu?</w:t>
            </w:r>
            <w:r w:rsidR="00D3767A" w:rsidRPr="00E74DE1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131191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 </w:t>
            </w:r>
            <w:r w:rsidR="00D3767A" w:rsidRPr="00E74DE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/>
              </w:rPr>
              <w:t>Are these changes congruent with the anticipated objective, scope, work calendar, and budget planning?</w:t>
            </w:r>
          </w:p>
        </w:tc>
      </w:tr>
      <w:tr w:rsidR="00E74DE1" w:rsidRPr="00E74DE1" w:rsidTr="002A3755">
        <w:trPr>
          <w:trHeight w:val="259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24C" w:rsidRPr="00E74DE1" w:rsidRDefault="0092424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131191" w:rsidRPr="00E74DE1" w:rsidRDefault="00131191" w:rsidP="0007559C">
      <w:pPr>
        <w:jc w:val="both"/>
        <w:rPr>
          <w:b/>
          <w:caps/>
          <w:color w:val="auto"/>
          <w:sz w:val="22"/>
          <w:szCs w:val="22"/>
        </w:rPr>
      </w:pPr>
    </w:p>
    <w:p w:rsidR="0092424C" w:rsidRPr="00E74DE1" w:rsidRDefault="0092424C" w:rsidP="0092424C">
      <w:pPr>
        <w:numPr>
          <w:ilvl w:val="0"/>
          <w:numId w:val="43"/>
        </w:numPr>
        <w:tabs>
          <w:tab w:val="left" w:pos="420"/>
        </w:tabs>
        <w:suppressAutoHyphens/>
        <w:ind w:left="420" w:hanging="420"/>
        <w:rPr>
          <w:b/>
          <w:caps/>
          <w:color w:val="auto"/>
          <w:sz w:val="22"/>
          <w:szCs w:val="22"/>
        </w:rPr>
      </w:pPr>
      <w:r w:rsidRPr="00E74DE1">
        <w:rPr>
          <w:b/>
          <w:caps/>
          <w:color w:val="auto"/>
          <w:sz w:val="22"/>
          <w:szCs w:val="22"/>
        </w:rPr>
        <w:t>Rapor dönemi içindeki harcamalar:</w:t>
      </w:r>
    </w:p>
    <w:p w:rsidR="00D3767A" w:rsidRPr="00E74DE1" w:rsidRDefault="00D3767A" w:rsidP="00D3767A">
      <w:pPr>
        <w:suppressAutoHyphens/>
        <w:ind w:left="420"/>
        <w:rPr>
          <w:caps/>
          <w:color w:val="auto"/>
          <w:sz w:val="22"/>
          <w:szCs w:val="22"/>
          <w:lang w:val="en-GB"/>
        </w:rPr>
      </w:pPr>
      <w:r w:rsidRPr="00E74DE1">
        <w:rPr>
          <w:caps/>
          <w:color w:val="auto"/>
          <w:sz w:val="22"/>
          <w:szCs w:val="22"/>
          <w:lang w:val="en-GB"/>
        </w:rPr>
        <w:t>EXPENSES DURING</w:t>
      </w:r>
      <w:r w:rsidR="006A65F7" w:rsidRPr="00E74DE1">
        <w:rPr>
          <w:caps/>
          <w:color w:val="auto"/>
          <w:sz w:val="22"/>
          <w:szCs w:val="22"/>
          <w:lang w:val="en-GB"/>
        </w:rPr>
        <w:t xml:space="preserve"> THE</w:t>
      </w:r>
      <w:r w:rsidRPr="00E74DE1">
        <w:rPr>
          <w:caps/>
          <w:color w:val="auto"/>
          <w:sz w:val="22"/>
          <w:szCs w:val="22"/>
          <w:lang w:val="en-GB"/>
        </w:rPr>
        <w:t xml:space="preserve"> REPORTING PERIOD</w:t>
      </w:r>
    </w:p>
    <w:p w:rsidR="0092424C" w:rsidRPr="00E74DE1" w:rsidRDefault="0092424C" w:rsidP="0007559C">
      <w:pPr>
        <w:jc w:val="both"/>
        <w:rPr>
          <w:b/>
          <w:caps/>
          <w:color w:val="auto"/>
          <w:sz w:val="22"/>
          <w:szCs w:val="22"/>
        </w:rPr>
      </w:pPr>
    </w:p>
    <w:tbl>
      <w:tblPr>
        <w:tblW w:w="5266" w:type="pct"/>
        <w:tblLook w:val="0000" w:firstRow="0" w:lastRow="0" w:firstColumn="0" w:lastColumn="0" w:noHBand="0" w:noVBand="0"/>
      </w:tblPr>
      <w:tblGrid>
        <w:gridCol w:w="9782"/>
      </w:tblGrid>
      <w:tr w:rsidR="00E74DE1" w:rsidRPr="00E74DE1" w:rsidTr="002A3755">
        <w:trPr>
          <w:trHeight w:val="430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24C" w:rsidRPr="00E74DE1" w:rsidRDefault="0092424C" w:rsidP="005A0766">
            <w:pPr>
              <w:rPr>
                <w:b/>
                <w:color w:val="auto"/>
                <w:sz w:val="20"/>
              </w:rPr>
            </w:pPr>
            <w:r w:rsidRPr="00E74DE1">
              <w:rPr>
                <w:b/>
                <w:color w:val="auto"/>
                <w:sz w:val="20"/>
              </w:rPr>
              <w:t>Olanaklar Projenin Amacı ve Kapsamı Doğrultusunda Kullanılmış mı?</w:t>
            </w:r>
          </w:p>
          <w:p w:rsidR="00D3767A" w:rsidRPr="00E74DE1" w:rsidRDefault="006A65F7" w:rsidP="005A0766">
            <w:pPr>
              <w:rPr>
                <w:color w:val="auto"/>
                <w:sz w:val="20"/>
              </w:rPr>
            </w:pPr>
            <w:r w:rsidRPr="00E74DE1">
              <w:rPr>
                <w:color w:val="auto"/>
                <w:sz w:val="20"/>
                <w:lang w:val="en-GB"/>
              </w:rPr>
              <w:t xml:space="preserve">Are </w:t>
            </w:r>
            <w:r w:rsidR="00D3767A" w:rsidRPr="00E74DE1">
              <w:rPr>
                <w:color w:val="auto"/>
                <w:sz w:val="20"/>
                <w:lang w:val="en-GB"/>
              </w:rPr>
              <w:t>the resources used in line with the objective and the scope of the Project?</w:t>
            </w:r>
          </w:p>
          <w:p w:rsidR="00D3767A" w:rsidRPr="00E74DE1" w:rsidRDefault="00D3767A" w:rsidP="005A0766">
            <w:pPr>
              <w:rPr>
                <w:b/>
                <w:color w:val="auto"/>
                <w:sz w:val="20"/>
              </w:rPr>
            </w:pPr>
          </w:p>
        </w:tc>
      </w:tr>
      <w:tr w:rsidR="00E74DE1" w:rsidRPr="00E74DE1" w:rsidTr="002A3755">
        <w:trPr>
          <w:trHeight w:val="2061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24C" w:rsidRPr="00E74DE1" w:rsidRDefault="0092424C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E74DE1" w:rsidRPr="00E74DE1" w:rsidTr="002A3755">
        <w:trPr>
          <w:trHeight w:val="469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424C" w:rsidRPr="00E74DE1" w:rsidRDefault="0092424C" w:rsidP="005A0766">
            <w:pPr>
              <w:pStyle w:val="Bal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D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Aksamaların (Varsa) Nedenleri Geçerli mi?</w:t>
            </w:r>
          </w:p>
          <w:p w:rsidR="00D3767A" w:rsidRPr="00E74DE1" w:rsidRDefault="00D3767A" w:rsidP="00FB684B">
            <w:pPr>
              <w:rPr>
                <w:color w:val="auto"/>
              </w:rPr>
            </w:pPr>
            <w:r w:rsidRPr="00E74DE1">
              <w:rPr>
                <w:color w:val="auto"/>
                <w:sz w:val="20"/>
                <w:lang w:val="en-GB"/>
              </w:rPr>
              <w:t>Are there valid reasons for disruptions</w:t>
            </w:r>
            <w:r w:rsidR="00FB684B" w:rsidRPr="00E74DE1">
              <w:rPr>
                <w:color w:val="auto"/>
                <w:sz w:val="20"/>
                <w:lang w:val="en-GB"/>
              </w:rPr>
              <w:t xml:space="preserve"> (if any)</w:t>
            </w:r>
            <w:r w:rsidRPr="00E74DE1">
              <w:rPr>
                <w:color w:val="auto"/>
                <w:sz w:val="20"/>
                <w:lang w:val="en-GB"/>
              </w:rPr>
              <w:t>?</w:t>
            </w:r>
          </w:p>
        </w:tc>
      </w:tr>
      <w:tr w:rsidR="00E74DE1" w:rsidRPr="00E74DE1" w:rsidTr="002A3755">
        <w:trPr>
          <w:trHeight w:val="2637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191" w:rsidRPr="00E74DE1" w:rsidRDefault="00131191" w:rsidP="005A0766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C12D6E" w:rsidRDefault="00C12D6E" w:rsidP="002A3755">
      <w:pPr>
        <w:tabs>
          <w:tab w:val="left" w:pos="420"/>
        </w:tabs>
        <w:suppressAutoHyphens/>
        <w:jc w:val="both"/>
        <w:rPr>
          <w:caps/>
          <w:color w:val="auto"/>
          <w:sz w:val="20"/>
        </w:rPr>
      </w:pPr>
    </w:p>
    <w:p w:rsidR="00C12D6E" w:rsidRPr="00E74DE1" w:rsidRDefault="00C12D6E" w:rsidP="0007559C">
      <w:pPr>
        <w:jc w:val="both"/>
        <w:rPr>
          <w:caps/>
          <w:color w:val="auto"/>
          <w:sz w:val="20"/>
        </w:rPr>
      </w:pPr>
    </w:p>
    <w:p w:rsidR="00BA3642" w:rsidRPr="005C0208" w:rsidRDefault="00BA3642" w:rsidP="00BA3642">
      <w:pPr>
        <w:numPr>
          <w:ilvl w:val="0"/>
          <w:numId w:val="43"/>
        </w:numPr>
        <w:jc w:val="both"/>
        <w:rPr>
          <w:b/>
          <w:caps/>
          <w:color w:val="auto"/>
          <w:sz w:val="22"/>
          <w:szCs w:val="22"/>
        </w:rPr>
      </w:pPr>
      <w:r w:rsidRPr="005C0208">
        <w:rPr>
          <w:b/>
          <w:color w:val="auto"/>
          <w:sz w:val="22"/>
          <w:szCs w:val="22"/>
        </w:rPr>
        <w:t>DEĞERLENDİRME SONUCUNUZ</w:t>
      </w:r>
    </w:p>
    <w:p w:rsidR="00BA3642" w:rsidRPr="005C0208" w:rsidRDefault="00BA3642" w:rsidP="00BA3642">
      <w:pPr>
        <w:jc w:val="both"/>
        <w:rPr>
          <w:caps/>
          <w:color w:val="auto"/>
          <w:sz w:val="22"/>
          <w:szCs w:val="22"/>
        </w:rPr>
      </w:pPr>
      <w:r w:rsidRPr="005C0208">
        <w:rPr>
          <w:b/>
          <w:color w:val="auto"/>
          <w:sz w:val="22"/>
          <w:szCs w:val="22"/>
        </w:rPr>
        <w:t xml:space="preserve">        </w:t>
      </w:r>
      <w:r w:rsidRPr="005C0208">
        <w:rPr>
          <w:color w:val="auto"/>
          <w:sz w:val="22"/>
          <w:szCs w:val="22"/>
          <w:lang w:val="en-GB"/>
        </w:rPr>
        <w:t>EVALUATION OUTCOME</w:t>
      </w:r>
    </w:p>
    <w:p w:rsidR="00BA3642" w:rsidRPr="00F41E7C" w:rsidRDefault="00BA3642" w:rsidP="00BA3642">
      <w:pPr>
        <w:jc w:val="both"/>
        <w:rPr>
          <w:b/>
          <w:caps/>
          <w:color w:val="auto"/>
          <w:sz w:val="22"/>
          <w:szCs w:val="22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8715"/>
      </w:tblGrid>
      <w:tr w:rsidR="00BA3642" w:rsidRPr="00F41E7C" w:rsidTr="002A3755">
        <w:trPr>
          <w:trHeight w:val="755"/>
        </w:trPr>
        <w:tc>
          <w:tcPr>
            <w:tcW w:w="1086" w:type="dxa"/>
            <w:shd w:val="clear" w:color="auto" w:fill="auto"/>
          </w:tcPr>
          <w:p w:rsidR="00BA3642" w:rsidRPr="00F41E7C" w:rsidRDefault="00BA3642" w:rsidP="002028CD">
            <w:pPr>
              <w:jc w:val="center"/>
              <w:rPr>
                <w:b/>
                <w:caps/>
                <w:color w:val="auto"/>
                <w:sz w:val="20"/>
              </w:rPr>
            </w:pPr>
          </w:p>
          <w:p w:rsidR="00BA3642" w:rsidRPr="00F41E7C" w:rsidRDefault="00BA3642" w:rsidP="002028CD">
            <w:pPr>
              <w:jc w:val="center"/>
              <w:rPr>
                <w:b/>
                <w:caps/>
                <w:color w:val="auto"/>
                <w:sz w:val="20"/>
              </w:rPr>
            </w:pPr>
            <w:r w:rsidRPr="00F41E7C">
              <w:rPr>
                <w:b/>
                <w:caps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E7C">
              <w:rPr>
                <w:b/>
                <w:caps/>
                <w:color w:val="auto"/>
                <w:sz w:val="20"/>
              </w:rPr>
              <w:instrText xml:space="preserve"> FORMCHECKBOX </w:instrText>
            </w:r>
            <w:r w:rsidR="006C5BA1">
              <w:rPr>
                <w:b/>
                <w:caps/>
                <w:color w:val="auto"/>
                <w:sz w:val="20"/>
              </w:rPr>
            </w:r>
            <w:r w:rsidR="006C5BA1">
              <w:rPr>
                <w:b/>
                <w:caps/>
                <w:color w:val="auto"/>
                <w:sz w:val="20"/>
              </w:rPr>
              <w:fldChar w:fldCharType="separate"/>
            </w:r>
            <w:r w:rsidRPr="00F41E7C">
              <w:rPr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8715" w:type="dxa"/>
            <w:shd w:val="clear" w:color="auto" w:fill="auto"/>
          </w:tcPr>
          <w:p w:rsidR="00BA3642" w:rsidRPr="00F41E7C" w:rsidRDefault="00BA3642" w:rsidP="002028CD">
            <w:pPr>
              <w:jc w:val="both"/>
              <w:rPr>
                <w:b/>
                <w:caps/>
                <w:color w:val="auto"/>
                <w:sz w:val="20"/>
              </w:rPr>
            </w:pPr>
          </w:p>
          <w:p w:rsidR="00BA3642" w:rsidRPr="00F41E7C" w:rsidRDefault="00BA3642" w:rsidP="002028CD">
            <w:pPr>
              <w:jc w:val="both"/>
              <w:rPr>
                <w:b/>
                <w:caps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Kabul</w:t>
            </w:r>
          </w:p>
          <w:p w:rsidR="00BA3642" w:rsidRPr="005C0208" w:rsidRDefault="00BA3642" w:rsidP="002028CD">
            <w:pPr>
              <w:jc w:val="both"/>
              <w:rPr>
                <w:caps/>
                <w:color w:val="auto"/>
                <w:sz w:val="20"/>
              </w:rPr>
            </w:pPr>
            <w:r w:rsidRPr="005C0208">
              <w:rPr>
                <w:color w:val="auto"/>
                <w:sz w:val="20"/>
                <w:lang w:val="en-GB"/>
              </w:rPr>
              <w:t>A</w:t>
            </w:r>
            <w:r>
              <w:rPr>
                <w:color w:val="auto"/>
                <w:sz w:val="20"/>
                <w:lang w:val="en-GB"/>
              </w:rPr>
              <w:t>ccept</w:t>
            </w:r>
          </w:p>
        </w:tc>
      </w:tr>
      <w:tr w:rsidR="00BA3642" w:rsidRPr="00F41E7C" w:rsidTr="002A3755">
        <w:trPr>
          <w:trHeight w:val="755"/>
        </w:trPr>
        <w:tc>
          <w:tcPr>
            <w:tcW w:w="1086" w:type="dxa"/>
            <w:shd w:val="clear" w:color="auto" w:fill="auto"/>
          </w:tcPr>
          <w:p w:rsidR="00BA3642" w:rsidRDefault="00BA3642" w:rsidP="002028CD">
            <w:pPr>
              <w:jc w:val="center"/>
              <w:rPr>
                <w:b/>
                <w:caps/>
                <w:color w:val="auto"/>
                <w:sz w:val="20"/>
              </w:rPr>
            </w:pPr>
          </w:p>
          <w:p w:rsidR="00BA3642" w:rsidRPr="00F41E7C" w:rsidRDefault="00BA3642" w:rsidP="002028CD">
            <w:pPr>
              <w:jc w:val="center"/>
              <w:rPr>
                <w:b/>
                <w:caps/>
                <w:color w:val="auto"/>
                <w:sz w:val="20"/>
              </w:rPr>
            </w:pPr>
            <w:r w:rsidRPr="00F41E7C">
              <w:rPr>
                <w:b/>
                <w:caps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E7C">
              <w:rPr>
                <w:b/>
                <w:caps/>
                <w:color w:val="auto"/>
                <w:sz w:val="20"/>
              </w:rPr>
              <w:instrText xml:space="preserve"> FORMCHECKBOX </w:instrText>
            </w:r>
            <w:r w:rsidR="006C5BA1">
              <w:rPr>
                <w:b/>
                <w:caps/>
                <w:color w:val="auto"/>
                <w:sz w:val="20"/>
              </w:rPr>
            </w:r>
            <w:r w:rsidR="006C5BA1">
              <w:rPr>
                <w:b/>
                <w:caps/>
                <w:color w:val="auto"/>
                <w:sz w:val="20"/>
              </w:rPr>
              <w:fldChar w:fldCharType="separate"/>
            </w:r>
            <w:r w:rsidRPr="00F41E7C">
              <w:rPr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8715" w:type="dxa"/>
            <w:shd w:val="clear" w:color="auto" w:fill="auto"/>
          </w:tcPr>
          <w:p w:rsidR="00BA3642" w:rsidRDefault="00BA3642" w:rsidP="002028CD">
            <w:pPr>
              <w:jc w:val="both"/>
              <w:rPr>
                <w:b/>
                <w:color w:val="auto"/>
                <w:sz w:val="20"/>
              </w:rPr>
            </w:pPr>
          </w:p>
          <w:p w:rsidR="00BA3642" w:rsidRDefault="00BA3642" w:rsidP="002028CD">
            <w:pPr>
              <w:jc w:val="both"/>
              <w:rPr>
                <w:b/>
                <w:color w:val="auto"/>
                <w:sz w:val="20"/>
              </w:rPr>
            </w:pPr>
            <w:r w:rsidRPr="008318BA">
              <w:rPr>
                <w:b/>
                <w:color w:val="auto"/>
                <w:sz w:val="20"/>
              </w:rPr>
              <w:t>Önerilen Değişiklikler Yapıldıktan Sonra Tekrar Değerlendirilmelidir</w:t>
            </w:r>
          </w:p>
          <w:p w:rsidR="00BA3642" w:rsidRPr="008318BA" w:rsidRDefault="00BA3642" w:rsidP="002028CD">
            <w:pPr>
              <w:rPr>
                <w:sz w:val="20"/>
              </w:rPr>
            </w:pPr>
            <w:proofErr w:type="spellStart"/>
            <w:r w:rsidRPr="008318BA">
              <w:rPr>
                <w:color w:val="auto"/>
                <w:sz w:val="20"/>
              </w:rPr>
              <w:t>Should</w:t>
            </w:r>
            <w:proofErr w:type="spellEnd"/>
            <w:r w:rsidRPr="008318BA">
              <w:rPr>
                <w:color w:val="auto"/>
                <w:sz w:val="20"/>
              </w:rPr>
              <w:t xml:space="preserve"> be re-</w:t>
            </w:r>
            <w:proofErr w:type="spellStart"/>
            <w:r w:rsidRPr="008318BA">
              <w:rPr>
                <w:color w:val="auto"/>
                <w:sz w:val="20"/>
              </w:rPr>
              <w:t>evaluated</w:t>
            </w:r>
            <w:proofErr w:type="spellEnd"/>
            <w:r w:rsidRPr="008318BA">
              <w:rPr>
                <w:color w:val="auto"/>
                <w:sz w:val="20"/>
              </w:rPr>
              <w:t xml:space="preserve"> </w:t>
            </w:r>
            <w:proofErr w:type="spellStart"/>
            <w:r w:rsidRPr="008318BA">
              <w:rPr>
                <w:color w:val="auto"/>
                <w:sz w:val="20"/>
              </w:rPr>
              <w:t>after</w:t>
            </w:r>
            <w:proofErr w:type="spellEnd"/>
            <w:r w:rsidRPr="008318BA">
              <w:rPr>
                <w:color w:val="auto"/>
                <w:sz w:val="20"/>
              </w:rPr>
              <w:t xml:space="preserve"> </w:t>
            </w:r>
            <w:proofErr w:type="spellStart"/>
            <w:r w:rsidRPr="008318BA">
              <w:rPr>
                <w:color w:val="auto"/>
                <w:sz w:val="20"/>
              </w:rPr>
              <w:t>the</w:t>
            </w:r>
            <w:proofErr w:type="spellEnd"/>
            <w:r w:rsidRPr="008318BA">
              <w:rPr>
                <w:color w:val="auto"/>
                <w:sz w:val="20"/>
              </w:rPr>
              <w:t xml:space="preserve"> </w:t>
            </w:r>
            <w:proofErr w:type="spellStart"/>
            <w:r w:rsidRPr="008318BA">
              <w:rPr>
                <w:color w:val="auto"/>
                <w:sz w:val="20"/>
              </w:rPr>
              <w:t>recommended</w:t>
            </w:r>
            <w:proofErr w:type="spellEnd"/>
            <w:r w:rsidRPr="008318BA">
              <w:rPr>
                <w:color w:val="auto"/>
                <w:sz w:val="20"/>
              </w:rPr>
              <w:t xml:space="preserve"> </w:t>
            </w:r>
            <w:proofErr w:type="spellStart"/>
            <w:r w:rsidRPr="008318BA">
              <w:rPr>
                <w:color w:val="auto"/>
                <w:sz w:val="20"/>
              </w:rPr>
              <w:t>revisions</w:t>
            </w:r>
            <w:proofErr w:type="spellEnd"/>
            <w:r w:rsidRPr="008318BA">
              <w:rPr>
                <w:color w:val="auto"/>
                <w:sz w:val="20"/>
              </w:rPr>
              <w:t xml:space="preserve"> </w:t>
            </w:r>
            <w:proofErr w:type="spellStart"/>
            <w:r w:rsidRPr="008318BA">
              <w:rPr>
                <w:color w:val="auto"/>
                <w:sz w:val="20"/>
              </w:rPr>
              <w:t>are</w:t>
            </w:r>
            <w:proofErr w:type="spellEnd"/>
            <w:r w:rsidRPr="008318BA">
              <w:rPr>
                <w:color w:val="auto"/>
                <w:sz w:val="20"/>
              </w:rPr>
              <w:t xml:space="preserve"> done</w:t>
            </w:r>
          </w:p>
        </w:tc>
      </w:tr>
      <w:tr w:rsidR="00BA3642" w:rsidRPr="00F41E7C" w:rsidTr="002A3755">
        <w:trPr>
          <w:trHeight w:val="755"/>
        </w:trPr>
        <w:tc>
          <w:tcPr>
            <w:tcW w:w="1086" w:type="dxa"/>
            <w:shd w:val="clear" w:color="auto" w:fill="auto"/>
          </w:tcPr>
          <w:p w:rsidR="00BA3642" w:rsidRDefault="00BA3642" w:rsidP="002028CD">
            <w:pPr>
              <w:jc w:val="center"/>
              <w:rPr>
                <w:b/>
                <w:caps/>
                <w:color w:val="auto"/>
                <w:sz w:val="20"/>
              </w:rPr>
            </w:pPr>
          </w:p>
          <w:p w:rsidR="00BA3642" w:rsidRPr="00F41E7C" w:rsidRDefault="00BA3642" w:rsidP="002028CD">
            <w:pPr>
              <w:jc w:val="center"/>
              <w:rPr>
                <w:b/>
                <w:caps/>
                <w:color w:val="auto"/>
                <w:sz w:val="20"/>
              </w:rPr>
            </w:pPr>
            <w:r w:rsidRPr="00F41E7C">
              <w:rPr>
                <w:b/>
                <w:caps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E7C">
              <w:rPr>
                <w:b/>
                <w:caps/>
                <w:color w:val="auto"/>
                <w:sz w:val="20"/>
              </w:rPr>
              <w:instrText xml:space="preserve"> FORMCHECKBOX </w:instrText>
            </w:r>
            <w:r w:rsidR="006C5BA1">
              <w:rPr>
                <w:b/>
                <w:caps/>
                <w:color w:val="auto"/>
                <w:sz w:val="20"/>
              </w:rPr>
            </w:r>
            <w:r w:rsidR="006C5BA1">
              <w:rPr>
                <w:b/>
                <w:caps/>
                <w:color w:val="auto"/>
                <w:sz w:val="20"/>
              </w:rPr>
              <w:fldChar w:fldCharType="separate"/>
            </w:r>
            <w:r w:rsidRPr="00F41E7C">
              <w:rPr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8715" w:type="dxa"/>
            <w:shd w:val="clear" w:color="auto" w:fill="auto"/>
          </w:tcPr>
          <w:p w:rsidR="00BA3642" w:rsidRDefault="00BA3642" w:rsidP="002028CD">
            <w:pPr>
              <w:jc w:val="both"/>
              <w:rPr>
                <w:b/>
                <w:color w:val="auto"/>
                <w:sz w:val="20"/>
              </w:rPr>
            </w:pPr>
          </w:p>
          <w:p w:rsidR="00BA3642" w:rsidRDefault="00BA3642" w:rsidP="002028CD">
            <w:pPr>
              <w:jc w:val="both"/>
              <w:rPr>
                <w:b/>
                <w:color w:val="auto"/>
                <w:sz w:val="20"/>
              </w:rPr>
            </w:pPr>
            <w:proofErr w:type="spellStart"/>
            <w:r>
              <w:rPr>
                <w:b/>
                <w:color w:val="auto"/>
                <w:sz w:val="20"/>
              </w:rPr>
              <w:t>Red</w:t>
            </w:r>
            <w:proofErr w:type="spellEnd"/>
          </w:p>
          <w:p w:rsidR="00BA3642" w:rsidRPr="005C0208" w:rsidRDefault="00BA3642" w:rsidP="002028CD">
            <w:pPr>
              <w:jc w:val="both"/>
              <w:rPr>
                <w:caps/>
                <w:color w:val="auto"/>
                <w:sz w:val="20"/>
              </w:rPr>
            </w:pPr>
            <w:r>
              <w:rPr>
                <w:color w:val="auto"/>
                <w:sz w:val="20"/>
                <w:lang w:val="en-GB"/>
              </w:rPr>
              <w:t>Reject</w:t>
            </w:r>
          </w:p>
        </w:tc>
      </w:tr>
    </w:tbl>
    <w:p w:rsidR="005364B5" w:rsidRPr="00E74DE1" w:rsidRDefault="005364B5" w:rsidP="0007559C">
      <w:pPr>
        <w:jc w:val="both"/>
        <w:rPr>
          <w:caps/>
          <w:color w:val="auto"/>
          <w:sz w:val="20"/>
        </w:rPr>
      </w:pPr>
    </w:p>
    <w:p w:rsidR="007354FF" w:rsidRPr="00E74DE1" w:rsidRDefault="007354FF" w:rsidP="0007559C">
      <w:pPr>
        <w:jc w:val="both"/>
        <w:rPr>
          <w:caps/>
          <w:color w:val="auto"/>
          <w:sz w:val="20"/>
        </w:rPr>
      </w:pPr>
    </w:p>
    <w:p w:rsidR="00E74DE1" w:rsidRDefault="00E74DE1" w:rsidP="0007559C">
      <w:pPr>
        <w:jc w:val="both"/>
        <w:rPr>
          <w:b/>
          <w:caps/>
          <w:color w:val="auto"/>
          <w:sz w:val="20"/>
        </w:rPr>
      </w:pPr>
    </w:p>
    <w:tbl>
      <w:tblPr>
        <w:tblW w:w="98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2339"/>
        <w:gridCol w:w="1031"/>
        <w:gridCol w:w="3792"/>
      </w:tblGrid>
      <w:tr w:rsidR="00E74DE1" w:rsidRPr="00E74DE1" w:rsidTr="002A3755">
        <w:trPr>
          <w:trHeight w:val="1452"/>
        </w:trPr>
        <w:tc>
          <w:tcPr>
            <w:tcW w:w="2669" w:type="dxa"/>
            <w:shd w:val="clear" w:color="auto" w:fill="auto"/>
          </w:tcPr>
          <w:p w:rsidR="00876484" w:rsidRDefault="00E74DE1" w:rsidP="00876484">
            <w:pPr>
              <w:pStyle w:val="Balk4"/>
              <w:rPr>
                <w:color w:val="auto"/>
                <w:sz w:val="20"/>
                <w:szCs w:val="20"/>
              </w:rPr>
            </w:pPr>
            <w:r w:rsidRPr="008F0D47">
              <w:rPr>
                <w:color w:val="auto"/>
                <w:sz w:val="20"/>
                <w:szCs w:val="20"/>
              </w:rPr>
              <w:t>Projenin Sürdürülmesini Uygun Buluyor musunuz</w:t>
            </w:r>
            <w:r w:rsidR="00876484">
              <w:rPr>
                <w:color w:val="auto"/>
                <w:sz w:val="20"/>
                <w:szCs w:val="20"/>
              </w:rPr>
              <w:t>?</w:t>
            </w:r>
          </w:p>
          <w:p w:rsidR="00876484" w:rsidRPr="002A3755" w:rsidRDefault="00876484" w:rsidP="00876484">
            <w:pPr>
              <w:pStyle w:val="Balk4"/>
              <w:rPr>
                <w:b w:val="0"/>
                <w:color w:val="auto"/>
                <w:sz w:val="20"/>
                <w:szCs w:val="20"/>
              </w:rPr>
            </w:pPr>
            <w:r w:rsidRPr="002A3755">
              <w:rPr>
                <w:b w:val="0"/>
                <w:color w:val="auto"/>
                <w:sz w:val="20"/>
                <w:szCs w:val="20"/>
              </w:rPr>
              <w:t xml:space="preserve">Do </w:t>
            </w:r>
            <w:proofErr w:type="spellStart"/>
            <w:r w:rsidRPr="002A3755">
              <w:rPr>
                <w:b w:val="0"/>
                <w:color w:val="auto"/>
                <w:sz w:val="20"/>
                <w:szCs w:val="20"/>
              </w:rPr>
              <w:t>you</w:t>
            </w:r>
            <w:proofErr w:type="spellEnd"/>
            <w:r w:rsidRPr="002A3755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3755">
              <w:rPr>
                <w:b w:val="0"/>
                <w:color w:val="auto"/>
                <w:sz w:val="20"/>
                <w:szCs w:val="20"/>
              </w:rPr>
              <w:t>agree</w:t>
            </w:r>
            <w:proofErr w:type="spellEnd"/>
            <w:r w:rsidRPr="002A3755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3755">
              <w:rPr>
                <w:b w:val="0"/>
                <w:color w:val="auto"/>
                <w:sz w:val="20"/>
                <w:szCs w:val="20"/>
              </w:rPr>
              <w:t>with</w:t>
            </w:r>
            <w:proofErr w:type="spellEnd"/>
            <w:r w:rsidRPr="002A3755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3755">
              <w:rPr>
                <w:b w:val="0"/>
                <w:color w:val="auto"/>
                <w:sz w:val="20"/>
                <w:szCs w:val="20"/>
              </w:rPr>
              <w:t>the</w:t>
            </w:r>
            <w:proofErr w:type="spellEnd"/>
            <w:r w:rsidRPr="002A3755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3755">
              <w:rPr>
                <w:b w:val="0"/>
                <w:color w:val="auto"/>
                <w:sz w:val="20"/>
                <w:szCs w:val="20"/>
              </w:rPr>
              <w:t>continuation</w:t>
            </w:r>
            <w:proofErr w:type="spellEnd"/>
            <w:r w:rsidRPr="002A3755">
              <w:rPr>
                <w:b w:val="0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2A3755">
              <w:rPr>
                <w:b w:val="0"/>
                <w:color w:val="auto"/>
                <w:sz w:val="20"/>
                <w:szCs w:val="20"/>
              </w:rPr>
              <w:t>the</w:t>
            </w:r>
            <w:proofErr w:type="spellEnd"/>
            <w:r w:rsidRPr="002A3755">
              <w:rPr>
                <w:b w:val="0"/>
                <w:color w:val="auto"/>
                <w:sz w:val="20"/>
                <w:szCs w:val="20"/>
              </w:rPr>
              <w:t xml:space="preserve"> Project?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auto"/>
          </w:tcPr>
          <w:p w:rsidR="00E74DE1" w:rsidRPr="00E74DE1" w:rsidRDefault="00E74DE1" w:rsidP="002A46A3">
            <w:pPr>
              <w:jc w:val="both"/>
              <w:rPr>
                <w:b/>
                <w:caps/>
                <w:color w:val="auto"/>
                <w:sz w:val="20"/>
              </w:rPr>
            </w:pPr>
          </w:p>
          <w:p w:rsidR="00E74DE1" w:rsidRPr="00E74DE1" w:rsidRDefault="00E74DE1" w:rsidP="002A46A3">
            <w:pPr>
              <w:jc w:val="both"/>
              <w:rPr>
                <w:caps/>
                <w:color w:val="auto"/>
                <w:sz w:val="20"/>
              </w:rPr>
            </w:pPr>
            <w:r w:rsidRPr="00E74DE1">
              <w:rPr>
                <w:b/>
                <w:caps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DE1">
              <w:rPr>
                <w:b/>
                <w:caps/>
                <w:color w:val="auto"/>
                <w:sz w:val="20"/>
              </w:rPr>
              <w:instrText xml:space="preserve"> FORMCHECKBOX </w:instrText>
            </w:r>
            <w:r w:rsidR="006C5BA1">
              <w:rPr>
                <w:b/>
                <w:caps/>
                <w:color w:val="auto"/>
                <w:sz w:val="20"/>
              </w:rPr>
            </w:r>
            <w:r w:rsidR="006C5BA1">
              <w:rPr>
                <w:b/>
                <w:caps/>
                <w:color w:val="auto"/>
                <w:sz w:val="20"/>
              </w:rPr>
              <w:fldChar w:fldCharType="separate"/>
            </w:r>
            <w:r w:rsidRPr="00E74DE1">
              <w:rPr>
                <w:b/>
                <w:caps/>
                <w:color w:val="auto"/>
                <w:sz w:val="20"/>
              </w:rPr>
              <w:fldChar w:fldCharType="end"/>
            </w:r>
            <w:r w:rsidRPr="00E74DE1">
              <w:rPr>
                <w:b/>
                <w:caps/>
                <w:color w:val="auto"/>
                <w:sz w:val="20"/>
              </w:rPr>
              <w:t xml:space="preserve"> evet-YES</w:t>
            </w:r>
          </w:p>
        </w:tc>
        <w:tc>
          <w:tcPr>
            <w:tcW w:w="103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4DE1" w:rsidRPr="00E74DE1" w:rsidRDefault="00E74DE1" w:rsidP="002A46A3">
            <w:pPr>
              <w:jc w:val="both"/>
              <w:rPr>
                <w:b/>
                <w:caps/>
                <w:color w:val="auto"/>
                <w:sz w:val="20"/>
              </w:rPr>
            </w:pPr>
          </w:p>
          <w:p w:rsidR="00E74DE1" w:rsidRPr="00E74DE1" w:rsidRDefault="00E74DE1" w:rsidP="002A46A3">
            <w:pPr>
              <w:jc w:val="both"/>
              <w:rPr>
                <w:caps/>
                <w:color w:val="auto"/>
                <w:sz w:val="2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auto"/>
          </w:tcPr>
          <w:p w:rsidR="00E74DE1" w:rsidRPr="00E74DE1" w:rsidRDefault="00E74DE1" w:rsidP="002A46A3">
            <w:pPr>
              <w:jc w:val="both"/>
              <w:rPr>
                <w:b/>
                <w:caps/>
                <w:color w:val="auto"/>
                <w:sz w:val="20"/>
              </w:rPr>
            </w:pPr>
          </w:p>
          <w:p w:rsidR="00E74DE1" w:rsidRPr="00E74DE1" w:rsidRDefault="00E74DE1" w:rsidP="002A46A3">
            <w:pPr>
              <w:jc w:val="both"/>
              <w:rPr>
                <w:b/>
                <w:caps/>
                <w:color w:val="auto"/>
                <w:sz w:val="20"/>
              </w:rPr>
            </w:pPr>
            <w:r w:rsidRPr="00E74DE1">
              <w:rPr>
                <w:b/>
                <w:caps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DE1">
              <w:rPr>
                <w:b/>
                <w:caps/>
                <w:color w:val="auto"/>
                <w:sz w:val="20"/>
              </w:rPr>
              <w:instrText xml:space="preserve"> FORMCHECKBOX </w:instrText>
            </w:r>
            <w:r w:rsidR="006C5BA1">
              <w:rPr>
                <w:b/>
                <w:caps/>
                <w:color w:val="auto"/>
                <w:sz w:val="20"/>
              </w:rPr>
            </w:r>
            <w:r w:rsidR="006C5BA1">
              <w:rPr>
                <w:b/>
                <w:caps/>
                <w:color w:val="auto"/>
                <w:sz w:val="20"/>
              </w:rPr>
              <w:fldChar w:fldCharType="separate"/>
            </w:r>
            <w:r w:rsidRPr="00E74DE1">
              <w:rPr>
                <w:b/>
                <w:caps/>
                <w:color w:val="auto"/>
                <w:sz w:val="20"/>
              </w:rPr>
              <w:fldChar w:fldCharType="end"/>
            </w:r>
            <w:r w:rsidRPr="00E74DE1">
              <w:rPr>
                <w:b/>
                <w:caps/>
                <w:color w:val="auto"/>
                <w:sz w:val="20"/>
              </w:rPr>
              <w:t xml:space="preserve"> hayır-NO</w:t>
            </w:r>
          </w:p>
          <w:p w:rsidR="00E74DE1" w:rsidRPr="002A3755" w:rsidRDefault="00E74DE1" w:rsidP="002A46A3">
            <w:pPr>
              <w:jc w:val="both"/>
              <w:rPr>
                <w:b/>
                <w:caps/>
                <w:color w:val="auto"/>
                <w:sz w:val="20"/>
              </w:rPr>
            </w:pPr>
            <w:r w:rsidRPr="002A3755">
              <w:rPr>
                <w:b/>
                <w:caps/>
                <w:color w:val="auto"/>
                <w:sz w:val="20"/>
              </w:rPr>
              <w:t>Gerekçeleriyle AÇIklayın</w:t>
            </w:r>
          </w:p>
          <w:p w:rsidR="00BA3642" w:rsidRPr="002A3755" w:rsidRDefault="00E74DE1" w:rsidP="002A46A3">
            <w:pPr>
              <w:jc w:val="both"/>
              <w:rPr>
                <w:caps/>
                <w:color w:val="auto"/>
                <w:sz w:val="20"/>
              </w:rPr>
            </w:pPr>
            <w:r w:rsidRPr="002A3755">
              <w:rPr>
                <w:caps/>
                <w:color w:val="auto"/>
                <w:sz w:val="20"/>
              </w:rPr>
              <w:t xml:space="preserve">pLEASE EXPLAIN </w:t>
            </w:r>
          </w:p>
        </w:tc>
      </w:tr>
    </w:tbl>
    <w:p w:rsidR="00E74DE1" w:rsidRDefault="00E74DE1" w:rsidP="00E74DE1">
      <w:pPr>
        <w:jc w:val="both"/>
        <w:rPr>
          <w:sz w:val="20"/>
        </w:rPr>
      </w:pPr>
    </w:p>
    <w:p w:rsidR="00E74DE1" w:rsidRDefault="00E74DE1" w:rsidP="0007559C">
      <w:pPr>
        <w:jc w:val="both"/>
        <w:rPr>
          <w:sz w:val="20"/>
        </w:rPr>
      </w:pPr>
    </w:p>
    <w:p w:rsidR="00E74DE1" w:rsidRPr="00E74DE1" w:rsidRDefault="00E74DE1" w:rsidP="00E74DE1">
      <w:pPr>
        <w:jc w:val="both"/>
        <w:rPr>
          <w:b/>
          <w:caps/>
          <w:color w:val="auto"/>
          <w:sz w:val="22"/>
          <w:szCs w:val="22"/>
        </w:rPr>
      </w:pPr>
      <w:r w:rsidRPr="00E74DE1">
        <w:rPr>
          <w:b/>
          <w:caps/>
          <w:color w:val="auto"/>
          <w:sz w:val="22"/>
          <w:szCs w:val="22"/>
        </w:rPr>
        <w:t>GEREKÇE-AÇIKLAMA:</w:t>
      </w:r>
    </w:p>
    <w:p w:rsidR="00E74DE1" w:rsidRDefault="00E74DE1" w:rsidP="00E74DE1">
      <w:pPr>
        <w:jc w:val="both"/>
        <w:rPr>
          <w:caps/>
          <w:color w:val="auto"/>
          <w:sz w:val="22"/>
          <w:szCs w:val="22"/>
        </w:rPr>
      </w:pPr>
      <w:r w:rsidRPr="00E74DE1">
        <w:rPr>
          <w:caps/>
          <w:color w:val="auto"/>
          <w:sz w:val="22"/>
          <w:szCs w:val="22"/>
        </w:rPr>
        <w:t>REASON-EXPLANATION</w:t>
      </w:r>
    </w:p>
    <w:p w:rsidR="00E74DE1" w:rsidRPr="00E74DE1" w:rsidRDefault="00E74DE1" w:rsidP="00E74DE1">
      <w:pPr>
        <w:jc w:val="both"/>
        <w:rPr>
          <w:caps/>
          <w:color w:val="auto"/>
          <w:sz w:val="22"/>
          <w:szCs w:val="22"/>
        </w:rPr>
      </w:pPr>
    </w:p>
    <w:tbl>
      <w:tblPr>
        <w:tblW w:w="95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0"/>
      </w:tblGrid>
      <w:tr w:rsidR="00E74DE1" w:rsidRPr="00E74DE1" w:rsidTr="002A3755">
        <w:trPr>
          <w:trHeight w:val="1808"/>
        </w:trPr>
        <w:tc>
          <w:tcPr>
            <w:tcW w:w="9590" w:type="dxa"/>
            <w:tcBorders>
              <w:left w:val="single" w:sz="4" w:space="0" w:color="auto"/>
            </w:tcBorders>
            <w:shd w:val="clear" w:color="auto" w:fill="auto"/>
          </w:tcPr>
          <w:p w:rsidR="00E74DE1" w:rsidRDefault="00E74DE1" w:rsidP="002A46A3">
            <w:pPr>
              <w:jc w:val="both"/>
              <w:rPr>
                <w:caps/>
                <w:color w:val="auto"/>
                <w:sz w:val="20"/>
              </w:rPr>
            </w:pPr>
          </w:p>
          <w:p w:rsidR="00D123EF" w:rsidRDefault="00D123EF" w:rsidP="002A46A3">
            <w:pPr>
              <w:jc w:val="both"/>
              <w:rPr>
                <w:caps/>
                <w:color w:val="auto"/>
                <w:sz w:val="20"/>
              </w:rPr>
            </w:pPr>
          </w:p>
          <w:p w:rsidR="00D123EF" w:rsidRDefault="00D123EF" w:rsidP="002A46A3">
            <w:pPr>
              <w:jc w:val="both"/>
              <w:rPr>
                <w:caps/>
                <w:color w:val="auto"/>
                <w:sz w:val="20"/>
              </w:rPr>
            </w:pPr>
          </w:p>
          <w:p w:rsidR="00D123EF" w:rsidRDefault="00D123EF" w:rsidP="002A46A3">
            <w:pPr>
              <w:jc w:val="both"/>
              <w:rPr>
                <w:caps/>
                <w:color w:val="auto"/>
                <w:sz w:val="20"/>
              </w:rPr>
            </w:pPr>
          </w:p>
          <w:p w:rsidR="00D123EF" w:rsidRDefault="00D123EF" w:rsidP="002A46A3">
            <w:pPr>
              <w:jc w:val="both"/>
              <w:rPr>
                <w:caps/>
                <w:color w:val="auto"/>
                <w:sz w:val="20"/>
              </w:rPr>
            </w:pPr>
          </w:p>
          <w:p w:rsidR="00D123EF" w:rsidRDefault="00D123EF" w:rsidP="002A46A3">
            <w:pPr>
              <w:jc w:val="both"/>
              <w:rPr>
                <w:caps/>
                <w:color w:val="auto"/>
                <w:sz w:val="20"/>
              </w:rPr>
            </w:pPr>
          </w:p>
          <w:p w:rsidR="00D123EF" w:rsidRDefault="00D123EF" w:rsidP="002A46A3">
            <w:pPr>
              <w:jc w:val="both"/>
              <w:rPr>
                <w:caps/>
                <w:color w:val="auto"/>
                <w:sz w:val="20"/>
              </w:rPr>
            </w:pPr>
          </w:p>
          <w:p w:rsidR="00D123EF" w:rsidRDefault="00D123EF" w:rsidP="002A46A3">
            <w:pPr>
              <w:jc w:val="both"/>
              <w:rPr>
                <w:caps/>
                <w:color w:val="auto"/>
                <w:sz w:val="20"/>
              </w:rPr>
            </w:pPr>
          </w:p>
          <w:p w:rsidR="00D123EF" w:rsidRPr="00E74DE1" w:rsidRDefault="00D123EF" w:rsidP="002A46A3">
            <w:pPr>
              <w:jc w:val="both"/>
              <w:rPr>
                <w:caps/>
                <w:color w:val="auto"/>
                <w:sz w:val="20"/>
              </w:rPr>
            </w:pPr>
          </w:p>
        </w:tc>
      </w:tr>
    </w:tbl>
    <w:p w:rsidR="003C5B37" w:rsidRPr="00F07FBE" w:rsidRDefault="003C5B37" w:rsidP="00F07FBE">
      <w:pPr>
        <w:jc w:val="both"/>
        <w:rPr>
          <w:b/>
          <w:caps/>
          <w:color w:val="auto"/>
          <w:sz w:val="20"/>
        </w:rPr>
      </w:pPr>
    </w:p>
    <w:sectPr w:rsidR="003C5B37" w:rsidRPr="00F07FBE" w:rsidSect="009A433E">
      <w:headerReference w:type="default" r:id="rId7"/>
      <w:footerReference w:type="default" r:id="rId8"/>
      <w:pgSz w:w="11906" w:h="16838"/>
      <w:pgMar w:top="1032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BA1" w:rsidRDefault="006C5BA1">
      <w:r>
        <w:separator/>
      </w:r>
    </w:p>
  </w:endnote>
  <w:endnote w:type="continuationSeparator" w:id="0">
    <w:p w:rsidR="006C5BA1" w:rsidRDefault="006C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B1" w:rsidRPr="008226AE" w:rsidRDefault="00A578B1" w:rsidP="00A578B1">
    <w:pPr>
      <w:pStyle w:val="Altbilgi"/>
      <w:rPr>
        <w:sz w:val="16"/>
        <w:szCs w:val="16"/>
      </w:rPr>
    </w:pPr>
  </w:p>
  <w:p w:rsidR="00A578B1" w:rsidRPr="008226AE" w:rsidRDefault="00A578B1" w:rsidP="00A578B1">
    <w:pPr>
      <w:pStyle w:val="Altbilgi"/>
      <w:rPr>
        <w:sz w:val="16"/>
        <w:szCs w:val="16"/>
      </w:rPr>
    </w:pPr>
  </w:p>
  <w:p w:rsidR="008304C5" w:rsidRPr="008226AE" w:rsidRDefault="008304C5" w:rsidP="003247FE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BA1" w:rsidRDefault="006C5BA1">
      <w:r>
        <w:separator/>
      </w:r>
    </w:p>
  </w:footnote>
  <w:footnote w:type="continuationSeparator" w:id="0">
    <w:p w:rsidR="006C5BA1" w:rsidRDefault="006C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8"/>
      <w:gridCol w:w="3577"/>
      <w:gridCol w:w="1361"/>
      <w:gridCol w:w="1412"/>
    </w:tblGrid>
    <w:tr w:rsidR="00E74DE1" w:rsidRPr="008E6E6A" w:rsidTr="00E74DE1">
      <w:trPr>
        <w:trHeight w:val="283"/>
      </w:trPr>
      <w:tc>
        <w:tcPr>
          <w:tcW w:w="328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4DE1" w:rsidRPr="008E6E6A" w:rsidRDefault="007B65A3" w:rsidP="00E74DE1">
          <w:pP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451" o:spid="_x0000_i1025" type="#_x0000_t75" style="width:171.75pt;height:42.75pt;visibility:visible">
                <v:imagedata r:id="rId1" o:title=""/>
              </v:shape>
            </w:pict>
          </w:r>
        </w:p>
      </w:tc>
      <w:tc>
        <w:tcPr>
          <w:tcW w:w="386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870AD2" w:rsidRDefault="00E74DE1" w:rsidP="00BA3642">
          <w:pPr>
            <w:jc w:val="center"/>
            <w:rPr>
              <w:b/>
              <w:color w:val="auto"/>
              <w:sz w:val="24"/>
              <w:szCs w:val="24"/>
            </w:rPr>
          </w:pPr>
          <w:r w:rsidRPr="00F41E7C">
            <w:rPr>
              <w:b/>
              <w:color w:val="auto"/>
              <w:sz w:val="24"/>
              <w:szCs w:val="24"/>
            </w:rPr>
            <w:t xml:space="preserve">BİLİMSEL ARAŞTIRMA PROJESİ (BAP) </w:t>
          </w:r>
          <w:r>
            <w:rPr>
              <w:b/>
              <w:color w:val="auto"/>
              <w:sz w:val="24"/>
              <w:szCs w:val="24"/>
            </w:rPr>
            <w:t xml:space="preserve">ARA RAPOR </w:t>
          </w:r>
          <w:r w:rsidR="00870AD2" w:rsidRPr="002A3755">
            <w:rPr>
              <w:b/>
              <w:color w:val="auto"/>
              <w:sz w:val="24"/>
              <w:szCs w:val="24"/>
            </w:rPr>
            <w:t>DEĞERLENDİRME</w:t>
          </w:r>
          <w:r w:rsidRPr="00F41E7C">
            <w:rPr>
              <w:b/>
              <w:color w:val="auto"/>
              <w:sz w:val="24"/>
              <w:szCs w:val="24"/>
            </w:rPr>
            <w:t xml:space="preserve"> FORMU</w:t>
          </w:r>
        </w:p>
        <w:p w:rsidR="00E74DE1" w:rsidRPr="00D1046B" w:rsidRDefault="00870AD2" w:rsidP="002A3755">
          <w:pPr>
            <w:jc w:val="center"/>
            <w:rPr>
              <w:b/>
              <w:sz w:val="24"/>
              <w:szCs w:val="24"/>
            </w:rPr>
          </w:pPr>
          <w:r w:rsidRPr="002A3755">
            <w:rPr>
              <w:color w:val="auto"/>
              <w:sz w:val="24"/>
              <w:szCs w:val="24"/>
            </w:rPr>
            <w:t>SCIENTIFIC RESEARCH PROJECT (SRP) INTERIM REPORT EVALUATION FORM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4DE1" w:rsidRPr="00000F62" w:rsidRDefault="00E74DE1" w:rsidP="00E74DE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4DE1" w:rsidRPr="00000F62" w:rsidRDefault="007B65A3" w:rsidP="00E74DE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BAP</w:t>
          </w:r>
          <w:r w:rsidR="00E625D7">
            <w:rPr>
              <w:color w:val="000000"/>
              <w:sz w:val="18"/>
            </w:rPr>
            <w:t>.FR.007</w:t>
          </w:r>
        </w:p>
      </w:tc>
    </w:tr>
    <w:tr w:rsidR="00E74DE1" w:rsidRPr="008E6E6A" w:rsidTr="00E74DE1">
      <w:trPr>
        <w:trHeight w:val="283"/>
      </w:trPr>
      <w:tc>
        <w:tcPr>
          <w:tcW w:w="3285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74DE1" w:rsidRDefault="00E74DE1" w:rsidP="00E74DE1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386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74DE1" w:rsidRPr="00E00F7C" w:rsidRDefault="00E74DE1" w:rsidP="00E74DE1">
          <w:pPr>
            <w:jc w:val="center"/>
            <w:rPr>
              <w:b/>
              <w:bCs/>
              <w:color w:val="000000"/>
              <w:sz w:val="20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74DE1" w:rsidRPr="00000F62" w:rsidRDefault="00E74DE1" w:rsidP="00E74DE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74DE1" w:rsidRPr="00000F62" w:rsidRDefault="00E625D7" w:rsidP="00E74DE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2018</w:t>
          </w:r>
        </w:p>
      </w:tc>
    </w:tr>
    <w:tr w:rsidR="00E74DE1" w:rsidRPr="008E6E6A" w:rsidTr="00E74DE1">
      <w:trPr>
        <w:trHeight w:val="283"/>
      </w:trPr>
      <w:tc>
        <w:tcPr>
          <w:tcW w:w="3285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74DE1" w:rsidRPr="008E6E6A" w:rsidRDefault="00E74DE1" w:rsidP="00E74DE1">
          <w:pPr>
            <w:rPr>
              <w:color w:val="000000"/>
              <w:sz w:val="24"/>
              <w:szCs w:val="24"/>
            </w:rPr>
          </w:pPr>
        </w:p>
      </w:tc>
      <w:tc>
        <w:tcPr>
          <w:tcW w:w="386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74DE1" w:rsidRPr="008E6E6A" w:rsidRDefault="00E74DE1" w:rsidP="00E74DE1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4DE1" w:rsidRPr="00000F62" w:rsidRDefault="00E74DE1" w:rsidP="00E74DE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4DE1" w:rsidRPr="00000F62" w:rsidRDefault="00E625D7" w:rsidP="00E74DE1">
          <w:pPr>
            <w:jc w:val="center"/>
            <w:rPr>
              <w:color w:val="000000"/>
              <w:sz w:val="18"/>
            </w:rPr>
          </w:pPr>
          <w:proofErr w:type="spellStart"/>
          <w:r>
            <w:rPr>
              <w:color w:val="000000"/>
              <w:sz w:val="18"/>
            </w:rPr>
            <w:t>Orj</w:t>
          </w:r>
          <w:proofErr w:type="spellEnd"/>
          <w:r>
            <w:rPr>
              <w:color w:val="000000"/>
              <w:sz w:val="18"/>
            </w:rPr>
            <w:t>.</w:t>
          </w:r>
        </w:p>
      </w:tc>
    </w:tr>
    <w:tr w:rsidR="00E74DE1" w:rsidRPr="008E6E6A" w:rsidTr="00E74DE1">
      <w:trPr>
        <w:trHeight w:val="283"/>
      </w:trPr>
      <w:tc>
        <w:tcPr>
          <w:tcW w:w="3285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74DE1" w:rsidRPr="008E6E6A" w:rsidRDefault="00E74DE1" w:rsidP="00E74DE1">
          <w:pPr>
            <w:rPr>
              <w:color w:val="000000"/>
              <w:sz w:val="24"/>
              <w:szCs w:val="24"/>
            </w:rPr>
          </w:pPr>
        </w:p>
      </w:tc>
      <w:tc>
        <w:tcPr>
          <w:tcW w:w="386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74DE1" w:rsidRPr="008E6E6A" w:rsidRDefault="00E74DE1" w:rsidP="00E74DE1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4DE1" w:rsidRPr="00000F62" w:rsidRDefault="00E74DE1" w:rsidP="00E74DE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4DE1" w:rsidRPr="00000F62" w:rsidRDefault="00E74DE1" w:rsidP="00E74DE1">
          <w:pPr>
            <w:jc w:val="center"/>
            <w:rPr>
              <w:color w:val="000000"/>
              <w:sz w:val="18"/>
            </w:rPr>
          </w:pPr>
        </w:p>
      </w:tc>
    </w:tr>
    <w:tr w:rsidR="00E74DE1" w:rsidRPr="008E6E6A" w:rsidTr="00E74DE1">
      <w:trPr>
        <w:trHeight w:val="283"/>
      </w:trPr>
      <w:tc>
        <w:tcPr>
          <w:tcW w:w="328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74DE1" w:rsidRPr="008E6E6A" w:rsidRDefault="00E74DE1" w:rsidP="00E74DE1">
          <w:pPr>
            <w:rPr>
              <w:color w:val="000000"/>
              <w:sz w:val="24"/>
              <w:szCs w:val="24"/>
            </w:rPr>
          </w:pPr>
        </w:p>
      </w:tc>
      <w:tc>
        <w:tcPr>
          <w:tcW w:w="38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74DE1" w:rsidRPr="008E6E6A" w:rsidRDefault="00E74DE1" w:rsidP="00E74DE1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4DE1" w:rsidRPr="00000F62" w:rsidRDefault="00E74DE1" w:rsidP="00E74DE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4DE1" w:rsidRPr="00F70710" w:rsidRDefault="00E74DE1" w:rsidP="00E74DE1">
          <w:pPr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 w:rsidR="00D31F0F"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  <w:r w:rsidRPr="002E6769">
            <w:rPr>
              <w:color w:val="000000"/>
              <w:sz w:val="18"/>
            </w:rPr>
            <w:t xml:space="preserve"> / </w:t>
          </w: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 w:rsidR="00D31F0F">
            <w:rPr>
              <w:b/>
              <w:bCs/>
              <w:noProof/>
              <w:color w:val="000000"/>
              <w:sz w:val="18"/>
            </w:rPr>
            <w:t>5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8304C5" w:rsidRPr="00D95492" w:rsidRDefault="008304C5" w:rsidP="00D9549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8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abstractNum w:abstractNumId="3" w15:restartNumberingAfterBreak="0">
    <w:nsid w:val="04636832"/>
    <w:multiLevelType w:val="hybridMultilevel"/>
    <w:tmpl w:val="3D2082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C386D"/>
    <w:multiLevelType w:val="hybridMultilevel"/>
    <w:tmpl w:val="4C780A24"/>
    <w:lvl w:ilvl="0" w:tplc="5608C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903D1"/>
    <w:multiLevelType w:val="hybridMultilevel"/>
    <w:tmpl w:val="3DE034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C5DE0"/>
    <w:multiLevelType w:val="multilevel"/>
    <w:tmpl w:val="57A2564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0B9037B5"/>
    <w:multiLevelType w:val="multilevel"/>
    <w:tmpl w:val="D8086E6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BC6603F"/>
    <w:multiLevelType w:val="hybridMultilevel"/>
    <w:tmpl w:val="30B60114"/>
    <w:lvl w:ilvl="0" w:tplc="041F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18390A"/>
    <w:multiLevelType w:val="multilevel"/>
    <w:tmpl w:val="EACC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D6725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1C6862"/>
    <w:multiLevelType w:val="hybridMultilevel"/>
    <w:tmpl w:val="C7323E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F1D5F"/>
    <w:multiLevelType w:val="multilevel"/>
    <w:tmpl w:val="1EF4E8F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6236A4"/>
    <w:multiLevelType w:val="hybridMultilevel"/>
    <w:tmpl w:val="C61E0E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14FA1"/>
    <w:multiLevelType w:val="hybridMultilevel"/>
    <w:tmpl w:val="20166B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64947"/>
    <w:multiLevelType w:val="hybridMultilevel"/>
    <w:tmpl w:val="C7C8DBE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0741E6"/>
    <w:multiLevelType w:val="multilevel"/>
    <w:tmpl w:val="946EC43A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153760"/>
    <w:multiLevelType w:val="hybridMultilevel"/>
    <w:tmpl w:val="13286858"/>
    <w:lvl w:ilvl="0" w:tplc="041F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8" w15:restartNumberingAfterBreak="0">
    <w:nsid w:val="34463101"/>
    <w:multiLevelType w:val="hybridMultilevel"/>
    <w:tmpl w:val="D480D7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E1C1F"/>
    <w:multiLevelType w:val="hybridMultilevel"/>
    <w:tmpl w:val="6B1CA36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CA2DB5"/>
    <w:multiLevelType w:val="hybridMultilevel"/>
    <w:tmpl w:val="31D63E8A"/>
    <w:lvl w:ilvl="0" w:tplc="C908B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C40F0">
      <w:numFmt w:val="none"/>
      <w:lvlText w:val=""/>
      <w:lvlJc w:val="left"/>
      <w:pPr>
        <w:tabs>
          <w:tab w:val="num" w:pos="360"/>
        </w:tabs>
      </w:pPr>
    </w:lvl>
    <w:lvl w:ilvl="2" w:tplc="C602D18A">
      <w:numFmt w:val="none"/>
      <w:lvlText w:val=""/>
      <w:lvlJc w:val="left"/>
      <w:pPr>
        <w:tabs>
          <w:tab w:val="num" w:pos="360"/>
        </w:tabs>
      </w:pPr>
    </w:lvl>
    <w:lvl w:ilvl="3" w:tplc="5A20F20A">
      <w:numFmt w:val="none"/>
      <w:lvlText w:val=""/>
      <w:lvlJc w:val="left"/>
      <w:pPr>
        <w:tabs>
          <w:tab w:val="num" w:pos="360"/>
        </w:tabs>
      </w:pPr>
    </w:lvl>
    <w:lvl w:ilvl="4" w:tplc="2B70EED4">
      <w:numFmt w:val="none"/>
      <w:lvlText w:val=""/>
      <w:lvlJc w:val="left"/>
      <w:pPr>
        <w:tabs>
          <w:tab w:val="num" w:pos="360"/>
        </w:tabs>
      </w:pPr>
    </w:lvl>
    <w:lvl w:ilvl="5" w:tplc="FA925DD8">
      <w:numFmt w:val="none"/>
      <w:lvlText w:val=""/>
      <w:lvlJc w:val="left"/>
      <w:pPr>
        <w:tabs>
          <w:tab w:val="num" w:pos="360"/>
        </w:tabs>
      </w:pPr>
    </w:lvl>
    <w:lvl w:ilvl="6" w:tplc="B9B26DE4">
      <w:numFmt w:val="none"/>
      <w:lvlText w:val=""/>
      <w:lvlJc w:val="left"/>
      <w:pPr>
        <w:tabs>
          <w:tab w:val="num" w:pos="360"/>
        </w:tabs>
      </w:pPr>
    </w:lvl>
    <w:lvl w:ilvl="7" w:tplc="329854A4">
      <w:numFmt w:val="none"/>
      <w:lvlText w:val=""/>
      <w:lvlJc w:val="left"/>
      <w:pPr>
        <w:tabs>
          <w:tab w:val="num" w:pos="360"/>
        </w:tabs>
      </w:pPr>
    </w:lvl>
    <w:lvl w:ilvl="8" w:tplc="8352794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9F954C6"/>
    <w:multiLevelType w:val="hybridMultilevel"/>
    <w:tmpl w:val="1E26221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A0DD6"/>
    <w:multiLevelType w:val="singleLevel"/>
    <w:tmpl w:val="18083A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5465BC6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59106E5"/>
    <w:multiLevelType w:val="hybridMultilevel"/>
    <w:tmpl w:val="8220A8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F5007"/>
    <w:multiLevelType w:val="hybridMultilevel"/>
    <w:tmpl w:val="B2B2F352"/>
    <w:lvl w:ilvl="0" w:tplc="F9284026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30AA1"/>
    <w:multiLevelType w:val="multilevel"/>
    <w:tmpl w:val="C7E8C78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3E2D22"/>
    <w:multiLevelType w:val="hybridMultilevel"/>
    <w:tmpl w:val="D0D634D2"/>
    <w:lvl w:ilvl="0" w:tplc="881624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DC34634"/>
    <w:multiLevelType w:val="multilevel"/>
    <w:tmpl w:val="F38CCEF6"/>
    <w:lvl w:ilvl="0">
      <w:start w:val="6"/>
      <w:numFmt w:val="decimal"/>
      <w:lvlText w:val="%1."/>
      <w:lvlJc w:val="left"/>
      <w:pPr>
        <w:tabs>
          <w:tab w:val="num" w:pos="357"/>
        </w:tabs>
        <w:ind w:left="357" w:firstLine="21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3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363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4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2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29" w15:restartNumberingAfterBreak="0">
    <w:nsid w:val="5EEB1B48"/>
    <w:multiLevelType w:val="hybridMultilevel"/>
    <w:tmpl w:val="9BF47CE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A25388"/>
    <w:multiLevelType w:val="multilevel"/>
    <w:tmpl w:val="3A564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8B3A88"/>
    <w:multiLevelType w:val="hybridMultilevel"/>
    <w:tmpl w:val="6C600576"/>
    <w:lvl w:ilvl="0" w:tplc="FDC63242">
      <w:start w:val="8"/>
      <w:numFmt w:val="decimal"/>
      <w:pStyle w:val="Balk8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E4F6E">
      <w:numFmt w:val="none"/>
      <w:lvlText w:val=""/>
      <w:lvlJc w:val="left"/>
      <w:pPr>
        <w:tabs>
          <w:tab w:val="num" w:pos="360"/>
        </w:tabs>
      </w:pPr>
    </w:lvl>
    <w:lvl w:ilvl="2" w:tplc="89A61370">
      <w:numFmt w:val="none"/>
      <w:lvlText w:val=""/>
      <w:lvlJc w:val="left"/>
      <w:pPr>
        <w:tabs>
          <w:tab w:val="num" w:pos="360"/>
        </w:tabs>
      </w:pPr>
    </w:lvl>
    <w:lvl w:ilvl="3" w:tplc="0D665F28">
      <w:numFmt w:val="none"/>
      <w:lvlText w:val=""/>
      <w:lvlJc w:val="left"/>
      <w:pPr>
        <w:tabs>
          <w:tab w:val="num" w:pos="360"/>
        </w:tabs>
      </w:pPr>
    </w:lvl>
    <w:lvl w:ilvl="4" w:tplc="EC809DA2">
      <w:numFmt w:val="none"/>
      <w:lvlText w:val=""/>
      <w:lvlJc w:val="left"/>
      <w:pPr>
        <w:tabs>
          <w:tab w:val="num" w:pos="360"/>
        </w:tabs>
      </w:pPr>
    </w:lvl>
    <w:lvl w:ilvl="5" w:tplc="F83EFF4A">
      <w:numFmt w:val="none"/>
      <w:lvlText w:val=""/>
      <w:lvlJc w:val="left"/>
      <w:pPr>
        <w:tabs>
          <w:tab w:val="num" w:pos="360"/>
        </w:tabs>
      </w:pPr>
    </w:lvl>
    <w:lvl w:ilvl="6" w:tplc="73C4A6AC">
      <w:numFmt w:val="none"/>
      <w:lvlText w:val=""/>
      <w:lvlJc w:val="left"/>
      <w:pPr>
        <w:tabs>
          <w:tab w:val="num" w:pos="360"/>
        </w:tabs>
      </w:pPr>
    </w:lvl>
    <w:lvl w:ilvl="7" w:tplc="B23C5368">
      <w:numFmt w:val="none"/>
      <w:lvlText w:val=""/>
      <w:lvlJc w:val="left"/>
      <w:pPr>
        <w:tabs>
          <w:tab w:val="num" w:pos="360"/>
        </w:tabs>
      </w:pPr>
    </w:lvl>
    <w:lvl w:ilvl="8" w:tplc="31607A0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A4111D5"/>
    <w:multiLevelType w:val="hybridMultilevel"/>
    <w:tmpl w:val="8E9A18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E79CC"/>
    <w:multiLevelType w:val="hybridMultilevel"/>
    <w:tmpl w:val="B2C00C9A"/>
    <w:lvl w:ilvl="0" w:tplc="041F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DE3B05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7D7F18"/>
    <w:multiLevelType w:val="hybridMultilevel"/>
    <w:tmpl w:val="1C7E7E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5664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4A23BE6"/>
    <w:multiLevelType w:val="hybridMultilevel"/>
    <w:tmpl w:val="0254C23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3023E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F2FD1"/>
    <w:multiLevelType w:val="multilevel"/>
    <w:tmpl w:val="D8E8C03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7373FE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96D26B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2F7FC4"/>
    <w:multiLevelType w:val="hybridMultilevel"/>
    <w:tmpl w:val="BA0A96B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C2E5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FB94175"/>
    <w:multiLevelType w:val="hybridMultilevel"/>
    <w:tmpl w:val="BBC2A204"/>
    <w:lvl w:ilvl="0" w:tplc="E6EC7A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3"/>
  </w:num>
  <w:num w:numId="4">
    <w:abstractNumId w:val="24"/>
  </w:num>
  <w:num w:numId="5">
    <w:abstractNumId w:val="42"/>
  </w:num>
  <w:num w:numId="6">
    <w:abstractNumId w:val="18"/>
  </w:num>
  <w:num w:numId="7">
    <w:abstractNumId w:val="31"/>
  </w:num>
  <w:num w:numId="8">
    <w:abstractNumId w:val="19"/>
  </w:num>
  <w:num w:numId="9">
    <w:abstractNumId w:val="11"/>
  </w:num>
  <w:num w:numId="10">
    <w:abstractNumId w:val="21"/>
  </w:num>
  <w:num w:numId="11">
    <w:abstractNumId w:val="29"/>
  </w:num>
  <w:num w:numId="12">
    <w:abstractNumId w:val="20"/>
  </w:num>
  <w:num w:numId="13">
    <w:abstractNumId w:val="5"/>
  </w:num>
  <w:num w:numId="14">
    <w:abstractNumId w:val="35"/>
  </w:num>
  <w:num w:numId="15">
    <w:abstractNumId w:val="17"/>
  </w:num>
  <w:num w:numId="16">
    <w:abstractNumId w:val="28"/>
  </w:num>
  <w:num w:numId="17">
    <w:abstractNumId w:val="16"/>
  </w:num>
  <w:num w:numId="18">
    <w:abstractNumId w:val="37"/>
  </w:num>
  <w:num w:numId="19">
    <w:abstractNumId w:val="8"/>
  </w:num>
  <w:num w:numId="20">
    <w:abstractNumId w:val="9"/>
  </w:num>
  <w:num w:numId="21">
    <w:abstractNumId w:val="43"/>
  </w:num>
  <w:num w:numId="22">
    <w:abstractNumId w:val="27"/>
  </w:num>
  <w:num w:numId="23">
    <w:abstractNumId w:val="32"/>
  </w:num>
  <w:num w:numId="24">
    <w:abstractNumId w:val="36"/>
  </w:num>
  <w:num w:numId="25">
    <w:abstractNumId w:val="14"/>
  </w:num>
  <w:num w:numId="26">
    <w:abstractNumId w:val="3"/>
  </w:num>
  <w:num w:numId="27">
    <w:abstractNumId w:val="39"/>
  </w:num>
  <w:num w:numId="28">
    <w:abstractNumId w:val="26"/>
  </w:num>
  <w:num w:numId="29">
    <w:abstractNumId w:val="40"/>
  </w:num>
  <w:num w:numId="30">
    <w:abstractNumId w:val="12"/>
  </w:num>
  <w:num w:numId="31">
    <w:abstractNumId w:val="10"/>
  </w:num>
  <w:num w:numId="32">
    <w:abstractNumId w:val="23"/>
  </w:num>
  <w:num w:numId="33">
    <w:abstractNumId w:val="38"/>
  </w:num>
  <w:num w:numId="34">
    <w:abstractNumId w:val="6"/>
  </w:num>
  <w:num w:numId="35">
    <w:abstractNumId w:val="7"/>
  </w:num>
  <w:num w:numId="36">
    <w:abstractNumId w:val="34"/>
  </w:num>
  <w:num w:numId="37">
    <w:abstractNumId w:val="22"/>
  </w:num>
  <w:num w:numId="38">
    <w:abstractNumId w:val="25"/>
  </w:num>
  <w:num w:numId="39">
    <w:abstractNumId w:val="33"/>
  </w:num>
  <w:num w:numId="40">
    <w:abstractNumId w:val="0"/>
  </w:num>
  <w:num w:numId="41">
    <w:abstractNumId w:val="41"/>
  </w:num>
  <w:num w:numId="42">
    <w:abstractNumId w:val="1"/>
  </w:num>
  <w:num w:numId="43">
    <w:abstractNumId w:val="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F7B"/>
    <w:rsid w:val="00001107"/>
    <w:rsid w:val="00001FA8"/>
    <w:rsid w:val="000056E2"/>
    <w:rsid w:val="000058EF"/>
    <w:rsid w:val="00005D96"/>
    <w:rsid w:val="000074EC"/>
    <w:rsid w:val="00021A07"/>
    <w:rsid w:val="00031072"/>
    <w:rsid w:val="00035335"/>
    <w:rsid w:val="00035D02"/>
    <w:rsid w:val="00041553"/>
    <w:rsid w:val="00042ACA"/>
    <w:rsid w:val="0004305A"/>
    <w:rsid w:val="00051470"/>
    <w:rsid w:val="0005470D"/>
    <w:rsid w:val="000552E0"/>
    <w:rsid w:val="00060FE3"/>
    <w:rsid w:val="00063C2A"/>
    <w:rsid w:val="00066BBC"/>
    <w:rsid w:val="00071735"/>
    <w:rsid w:val="000720DE"/>
    <w:rsid w:val="00073D68"/>
    <w:rsid w:val="0007559C"/>
    <w:rsid w:val="00077B6D"/>
    <w:rsid w:val="00084046"/>
    <w:rsid w:val="000902FB"/>
    <w:rsid w:val="000918D1"/>
    <w:rsid w:val="00093C3B"/>
    <w:rsid w:val="00093FA7"/>
    <w:rsid w:val="0009509C"/>
    <w:rsid w:val="00095211"/>
    <w:rsid w:val="00097F86"/>
    <w:rsid w:val="000A29C3"/>
    <w:rsid w:val="000A4C49"/>
    <w:rsid w:val="000B3D24"/>
    <w:rsid w:val="000B41AD"/>
    <w:rsid w:val="000B5B8D"/>
    <w:rsid w:val="000B72AB"/>
    <w:rsid w:val="000B79D3"/>
    <w:rsid w:val="000C416E"/>
    <w:rsid w:val="000C50D6"/>
    <w:rsid w:val="000D1B26"/>
    <w:rsid w:val="000D21FE"/>
    <w:rsid w:val="000D761C"/>
    <w:rsid w:val="000E171B"/>
    <w:rsid w:val="000E46DC"/>
    <w:rsid w:val="000E6378"/>
    <w:rsid w:val="000E6E0D"/>
    <w:rsid w:val="000F1D4C"/>
    <w:rsid w:val="000F293C"/>
    <w:rsid w:val="000F4184"/>
    <w:rsid w:val="000F62DA"/>
    <w:rsid w:val="00103748"/>
    <w:rsid w:val="001049D2"/>
    <w:rsid w:val="00105DE9"/>
    <w:rsid w:val="0010609A"/>
    <w:rsid w:val="00106469"/>
    <w:rsid w:val="0010658B"/>
    <w:rsid w:val="00107567"/>
    <w:rsid w:val="00113A6E"/>
    <w:rsid w:val="00115E00"/>
    <w:rsid w:val="00122241"/>
    <w:rsid w:val="00122FE3"/>
    <w:rsid w:val="001271E8"/>
    <w:rsid w:val="00127BAF"/>
    <w:rsid w:val="00127E58"/>
    <w:rsid w:val="00131191"/>
    <w:rsid w:val="001333AF"/>
    <w:rsid w:val="00133944"/>
    <w:rsid w:val="00134C77"/>
    <w:rsid w:val="00143F32"/>
    <w:rsid w:val="0015376F"/>
    <w:rsid w:val="00155988"/>
    <w:rsid w:val="00156CA8"/>
    <w:rsid w:val="001640EF"/>
    <w:rsid w:val="00165E16"/>
    <w:rsid w:val="0016664D"/>
    <w:rsid w:val="00166D09"/>
    <w:rsid w:val="00167806"/>
    <w:rsid w:val="0017004D"/>
    <w:rsid w:val="001735FB"/>
    <w:rsid w:val="00173706"/>
    <w:rsid w:val="001766B0"/>
    <w:rsid w:val="00180527"/>
    <w:rsid w:val="001809DC"/>
    <w:rsid w:val="001834B6"/>
    <w:rsid w:val="001900A9"/>
    <w:rsid w:val="001957E8"/>
    <w:rsid w:val="001967F0"/>
    <w:rsid w:val="00197A02"/>
    <w:rsid w:val="001A03FD"/>
    <w:rsid w:val="001A0EF6"/>
    <w:rsid w:val="001A4333"/>
    <w:rsid w:val="001A5B7B"/>
    <w:rsid w:val="001A6A5C"/>
    <w:rsid w:val="001B133F"/>
    <w:rsid w:val="001B1590"/>
    <w:rsid w:val="001B1F78"/>
    <w:rsid w:val="001B208F"/>
    <w:rsid w:val="001B3EFF"/>
    <w:rsid w:val="001B4ED1"/>
    <w:rsid w:val="001B53A7"/>
    <w:rsid w:val="001B7253"/>
    <w:rsid w:val="001B7A3A"/>
    <w:rsid w:val="001C0105"/>
    <w:rsid w:val="001C31E2"/>
    <w:rsid w:val="001C6D8A"/>
    <w:rsid w:val="001D7B75"/>
    <w:rsid w:val="001E275F"/>
    <w:rsid w:val="001E5C02"/>
    <w:rsid w:val="001E6090"/>
    <w:rsid w:val="001F248C"/>
    <w:rsid w:val="001F3193"/>
    <w:rsid w:val="001F34BB"/>
    <w:rsid w:val="001F3E29"/>
    <w:rsid w:val="0020093C"/>
    <w:rsid w:val="002028CD"/>
    <w:rsid w:val="002076A2"/>
    <w:rsid w:val="00212306"/>
    <w:rsid w:val="002138B6"/>
    <w:rsid w:val="00213A5B"/>
    <w:rsid w:val="00216C70"/>
    <w:rsid w:val="00221A29"/>
    <w:rsid w:val="00222262"/>
    <w:rsid w:val="00222DCD"/>
    <w:rsid w:val="00223F73"/>
    <w:rsid w:val="00234BD6"/>
    <w:rsid w:val="00236296"/>
    <w:rsid w:val="0023745D"/>
    <w:rsid w:val="00237F64"/>
    <w:rsid w:val="00242D04"/>
    <w:rsid w:val="0024342C"/>
    <w:rsid w:val="00243C97"/>
    <w:rsid w:val="0024465E"/>
    <w:rsid w:val="00247A42"/>
    <w:rsid w:val="00247F7C"/>
    <w:rsid w:val="00250347"/>
    <w:rsid w:val="00250F7B"/>
    <w:rsid w:val="00251E5E"/>
    <w:rsid w:val="00253985"/>
    <w:rsid w:val="00254DF6"/>
    <w:rsid w:val="00256F49"/>
    <w:rsid w:val="00267790"/>
    <w:rsid w:val="00270D8C"/>
    <w:rsid w:val="00272296"/>
    <w:rsid w:val="00275A4A"/>
    <w:rsid w:val="00275AD5"/>
    <w:rsid w:val="00275D81"/>
    <w:rsid w:val="00283AF1"/>
    <w:rsid w:val="00284232"/>
    <w:rsid w:val="00284CEB"/>
    <w:rsid w:val="00286724"/>
    <w:rsid w:val="00291B11"/>
    <w:rsid w:val="00291EC5"/>
    <w:rsid w:val="0029369C"/>
    <w:rsid w:val="00293DB9"/>
    <w:rsid w:val="00293E34"/>
    <w:rsid w:val="00294B02"/>
    <w:rsid w:val="002A0983"/>
    <w:rsid w:val="002A283C"/>
    <w:rsid w:val="002A2912"/>
    <w:rsid w:val="002A3755"/>
    <w:rsid w:val="002A46A3"/>
    <w:rsid w:val="002A53BB"/>
    <w:rsid w:val="002A6FBD"/>
    <w:rsid w:val="002C102F"/>
    <w:rsid w:val="002C5741"/>
    <w:rsid w:val="002D78A7"/>
    <w:rsid w:val="002E1887"/>
    <w:rsid w:val="002E3185"/>
    <w:rsid w:val="002F407E"/>
    <w:rsid w:val="002F75D1"/>
    <w:rsid w:val="00303348"/>
    <w:rsid w:val="00305772"/>
    <w:rsid w:val="003127F0"/>
    <w:rsid w:val="003176FD"/>
    <w:rsid w:val="00322C29"/>
    <w:rsid w:val="003247FE"/>
    <w:rsid w:val="00325A06"/>
    <w:rsid w:val="00327AB8"/>
    <w:rsid w:val="00333962"/>
    <w:rsid w:val="00334973"/>
    <w:rsid w:val="00334E79"/>
    <w:rsid w:val="00336427"/>
    <w:rsid w:val="0034062E"/>
    <w:rsid w:val="003524D0"/>
    <w:rsid w:val="00355FDE"/>
    <w:rsid w:val="00364EAA"/>
    <w:rsid w:val="00372861"/>
    <w:rsid w:val="003741C2"/>
    <w:rsid w:val="003753BD"/>
    <w:rsid w:val="0037631E"/>
    <w:rsid w:val="003849F7"/>
    <w:rsid w:val="0038577A"/>
    <w:rsid w:val="003859CE"/>
    <w:rsid w:val="00386107"/>
    <w:rsid w:val="00391F8F"/>
    <w:rsid w:val="00393E6C"/>
    <w:rsid w:val="0039423D"/>
    <w:rsid w:val="00394C3A"/>
    <w:rsid w:val="003956D0"/>
    <w:rsid w:val="003975AA"/>
    <w:rsid w:val="003976B9"/>
    <w:rsid w:val="003A1A65"/>
    <w:rsid w:val="003A5C4C"/>
    <w:rsid w:val="003A78C5"/>
    <w:rsid w:val="003B0B27"/>
    <w:rsid w:val="003B337C"/>
    <w:rsid w:val="003B3EC1"/>
    <w:rsid w:val="003B4082"/>
    <w:rsid w:val="003B6913"/>
    <w:rsid w:val="003B6EB6"/>
    <w:rsid w:val="003C3505"/>
    <w:rsid w:val="003C5B37"/>
    <w:rsid w:val="003C5D7B"/>
    <w:rsid w:val="003D0F19"/>
    <w:rsid w:val="003D31BE"/>
    <w:rsid w:val="003D6348"/>
    <w:rsid w:val="003D6574"/>
    <w:rsid w:val="003E2080"/>
    <w:rsid w:val="003E271F"/>
    <w:rsid w:val="003E2C2C"/>
    <w:rsid w:val="003E5252"/>
    <w:rsid w:val="003E7BE5"/>
    <w:rsid w:val="003F190B"/>
    <w:rsid w:val="003F190C"/>
    <w:rsid w:val="003F2A55"/>
    <w:rsid w:val="003F2C9D"/>
    <w:rsid w:val="003F30CA"/>
    <w:rsid w:val="003F3E4F"/>
    <w:rsid w:val="003F44BE"/>
    <w:rsid w:val="003F5687"/>
    <w:rsid w:val="003F7451"/>
    <w:rsid w:val="00403F1D"/>
    <w:rsid w:val="00405E22"/>
    <w:rsid w:val="0040695C"/>
    <w:rsid w:val="00407523"/>
    <w:rsid w:val="0041346B"/>
    <w:rsid w:val="00414244"/>
    <w:rsid w:val="004202E0"/>
    <w:rsid w:val="0042257B"/>
    <w:rsid w:val="00424C43"/>
    <w:rsid w:val="00424F23"/>
    <w:rsid w:val="004265B5"/>
    <w:rsid w:val="00426F10"/>
    <w:rsid w:val="0043078C"/>
    <w:rsid w:val="0043710E"/>
    <w:rsid w:val="00437629"/>
    <w:rsid w:val="00437915"/>
    <w:rsid w:val="00444436"/>
    <w:rsid w:val="004459B9"/>
    <w:rsid w:val="00446353"/>
    <w:rsid w:val="00450D42"/>
    <w:rsid w:val="004514A6"/>
    <w:rsid w:val="00452436"/>
    <w:rsid w:val="00453967"/>
    <w:rsid w:val="00456E00"/>
    <w:rsid w:val="00461DB4"/>
    <w:rsid w:val="004676B8"/>
    <w:rsid w:val="00470474"/>
    <w:rsid w:val="00474E08"/>
    <w:rsid w:val="00477279"/>
    <w:rsid w:val="00480349"/>
    <w:rsid w:val="004840BC"/>
    <w:rsid w:val="0048674C"/>
    <w:rsid w:val="00490756"/>
    <w:rsid w:val="004923CA"/>
    <w:rsid w:val="00493D87"/>
    <w:rsid w:val="00494612"/>
    <w:rsid w:val="004A1BBF"/>
    <w:rsid w:val="004B1496"/>
    <w:rsid w:val="004B1507"/>
    <w:rsid w:val="004C77DD"/>
    <w:rsid w:val="004D0315"/>
    <w:rsid w:val="004D5D5D"/>
    <w:rsid w:val="004E036B"/>
    <w:rsid w:val="004E0372"/>
    <w:rsid w:val="004E14A5"/>
    <w:rsid w:val="004E4978"/>
    <w:rsid w:val="004E6993"/>
    <w:rsid w:val="004F4E6C"/>
    <w:rsid w:val="004F52C5"/>
    <w:rsid w:val="004F59B6"/>
    <w:rsid w:val="004F60D4"/>
    <w:rsid w:val="004F7CA2"/>
    <w:rsid w:val="00502E5B"/>
    <w:rsid w:val="005038E5"/>
    <w:rsid w:val="005057FF"/>
    <w:rsid w:val="00510224"/>
    <w:rsid w:val="00512D6A"/>
    <w:rsid w:val="0051560B"/>
    <w:rsid w:val="005211F7"/>
    <w:rsid w:val="00523569"/>
    <w:rsid w:val="005247AE"/>
    <w:rsid w:val="00524AF7"/>
    <w:rsid w:val="00525DE1"/>
    <w:rsid w:val="005268FE"/>
    <w:rsid w:val="005364B5"/>
    <w:rsid w:val="00540EF7"/>
    <w:rsid w:val="0054409D"/>
    <w:rsid w:val="00547916"/>
    <w:rsid w:val="005542D7"/>
    <w:rsid w:val="00554CE9"/>
    <w:rsid w:val="005562FB"/>
    <w:rsid w:val="00565035"/>
    <w:rsid w:val="00565E4A"/>
    <w:rsid w:val="00566B28"/>
    <w:rsid w:val="00572331"/>
    <w:rsid w:val="005737D4"/>
    <w:rsid w:val="00573F9B"/>
    <w:rsid w:val="005763C2"/>
    <w:rsid w:val="00576F29"/>
    <w:rsid w:val="0057770D"/>
    <w:rsid w:val="00584782"/>
    <w:rsid w:val="00585296"/>
    <w:rsid w:val="00586F34"/>
    <w:rsid w:val="00590F85"/>
    <w:rsid w:val="00592262"/>
    <w:rsid w:val="00592C92"/>
    <w:rsid w:val="00594069"/>
    <w:rsid w:val="0059406A"/>
    <w:rsid w:val="0059427F"/>
    <w:rsid w:val="005963B4"/>
    <w:rsid w:val="005968F2"/>
    <w:rsid w:val="00596A22"/>
    <w:rsid w:val="00597BE0"/>
    <w:rsid w:val="005A0766"/>
    <w:rsid w:val="005A0F09"/>
    <w:rsid w:val="005A118E"/>
    <w:rsid w:val="005A1277"/>
    <w:rsid w:val="005A3C12"/>
    <w:rsid w:val="005B0C62"/>
    <w:rsid w:val="005B16BB"/>
    <w:rsid w:val="005B3E7C"/>
    <w:rsid w:val="005B48F3"/>
    <w:rsid w:val="005B4F65"/>
    <w:rsid w:val="005C1ACD"/>
    <w:rsid w:val="005C2CBD"/>
    <w:rsid w:val="005C3F74"/>
    <w:rsid w:val="005C41B9"/>
    <w:rsid w:val="005C45C5"/>
    <w:rsid w:val="005C4628"/>
    <w:rsid w:val="005C7935"/>
    <w:rsid w:val="005D096E"/>
    <w:rsid w:val="005D611C"/>
    <w:rsid w:val="005D7A3F"/>
    <w:rsid w:val="005E0DAC"/>
    <w:rsid w:val="005E16AE"/>
    <w:rsid w:val="005E54A8"/>
    <w:rsid w:val="005E6A2E"/>
    <w:rsid w:val="005E7BC3"/>
    <w:rsid w:val="005F125F"/>
    <w:rsid w:val="005F2AF7"/>
    <w:rsid w:val="005F2B59"/>
    <w:rsid w:val="005F7BBE"/>
    <w:rsid w:val="006019EA"/>
    <w:rsid w:val="006031EB"/>
    <w:rsid w:val="00605517"/>
    <w:rsid w:val="00607A18"/>
    <w:rsid w:val="00610186"/>
    <w:rsid w:val="00610B0F"/>
    <w:rsid w:val="0061271C"/>
    <w:rsid w:val="006132E1"/>
    <w:rsid w:val="0061485E"/>
    <w:rsid w:val="00623C53"/>
    <w:rsid w:val="00624A26"/>
    <w:rsid w:val="00633865"/>
    <w:rsid w:val="00633885"/>
    <w:rsid w:val="00633EF8"/>
    <w:rsid w:val="006361AA"/>
    <w:rsid w:val="00645A58"/>
    <w:rsid w:val="00645F7B"/>
    <w:rsid w:val="00646399"/>
    <w:rsid w:val="006513F1"/>
    <w:rsid w:val="00653F82"/>
    <w:rsid w:val="00654A0A"/>
    <w:rsid w:val="0065648A"/>
    <w:rsid w:val="006564CF"/>
    <w:rsid w:val="00657516"/>
    <w:rsid w:val="00657D6B"/>
    <w:rsid w:val="0066073C"/>
    <w:rsid w:val="00660AD8"/>
    <w:rsid w:val="00670590"/>
    <w:rsid w:val="00670668"/>
    <w:rsid w:val="006713C6"/>
    <w:rsid w:val="006746D9"/>
    <w:rsid w:val="00680243"/>
    <w:rsid w:val="00680482"/>
    <w:rsid w:val="00682A99"/>
    <w:rsid w:val="00683342"/>
    <w:rsid w:val="0068398A"/>
    <w:rsid w:val="00686A21"/>
    <w:rsid w:val="00686C24"/>
    <w:rsid w:val="00690B8A"/>
    <w:rsid w:val="00694B80"/>
    <w:rsid w:val="00695444"/>
    <w:rsid w:val="00695940"/>
    <w:rsid w:val="0069657D"/>
    <w:rsid w:val="006A331F"/>
    <w:rsid w:val="006A33B4"/>
    <w:rsid w:val="006A65F7"/>
    <w:rsid w:val="006A78F0"/>
    <w:rsid w:val="006B436D"/>
    <w:rsid w:val="006B61CD"/>
    <w:rsid w:val="006B682E"/>
    <w:rsid w:val="006B7FDC"/>
    <w:rsid w:val="006C3972"/>
    <w:rsid w:val="006C48BA"/>
    <w:rsid w:val="006C5A87"/>
    <w:rsid w:val="006C5BA1"/>
    <w:rsid w:val="006C7C3B"/>
    <w:rsid w:val="006D2193"/>
    <w:rsid w:val="006D28E4"/>
    <w:rsid w:val="006D2C88"/>
    <w:rsid w:val="006D3F57"/>
    <w:rsid w:val="006D410A"/>
    <w:rsid w:val="006E5907"/>
    <w:rsid w:val="006E63B9"/>
    <w:rsid w:val="006F1A42"/>
    <w:rsid w:val="006F6795"/>
    <w:rsid w:val="006F6D2A"/>
    <w:rsid w:val="006F745B"/>
    <w:rsid w:val="00700265"/>
    <w:rsid w:val="00704B74"/>
    <w:rsid w:val="00705C4C"/>
    <w:rsid w:val="00714048"/>
    <w:rsid w:val="00715871"/>
    <w:rsid w:val="007212FB"/>
    <w:rsid w:val="00721ECC"/>
    <w:rsid w:val="0072236F"/>
    <w:rsid w:val="007267D6"/>
    <w:rsid w:val="00733621"/>
    <w:rsid w:val="0073487B"/>
    <w:rsid w:val="007354FF"/>
    <w:rsid w:val="00736537"/>
    <w:rsid w:val="00736904"/>
    <w:rsid w:val="007376A5"/>
    <w:rsid w:val="00746F7C"/>
    <w:rsid w:val="00747375"/>
    <w:rsid w:val="00757007"/>
    <w:rsid w:val="00760AC9"/>
    <w:rsid w:val="007641C1"/>
    <w:rsid w:val="00764287"/>
    <w:rsid w:val="00764D4F"/>
    <w:rsid w:val="00772AEF"/>
    <w:rsid w:val="007759DC"/>
    <w:rsid w:val="00777840"/>
    <w:rsid w:val="00780E91"/>
    <w:rsid w:val="00784595"/>
    <w:rsid w:val="00787A58"/>
    <w:rsid w:val="007905D3"/>
    <w:rsid w:val="00793DC7"/>
    <w:rsid w:val="00795963"/>
    <w:rsid w:val="00796DA9"/>
    <w:rsid w:val="007A0E11"/>
    <w:rsid w:val="007A4055"/>
    <w:rsid w:val="007A54D4"/>
    <w:rsid w:val="007A62C7"/>
    <w:rsid w:val="007A780A"/>
    <w:rsid w:val="007B27DC"/>
    <w:rsid w:val="007B426A"/>
    <w:rsid w:val="007B65A3"/>
    <w:rsid w:val="007C0ED6"/>
    <w:rsid w:val="007C1FEF"/>
    <w:rsid w:val="007C798B"/>
    <w:rsid w:val="007D2C97"/>
    <w:rsid w:val="007D39CC"/>
    <w:rsid w:val="007D496A"/>
    <w:rsid w:val="007D7E8F"/>
    <w:rsid w:val="007E1BB1"/>
    <w:rsid w:val="007E2CC7"/>
    <w:rsid w:val="007E3C91"/>
    <w:rsid w:val="007E465B"/>
    <w:rsid w:val="007E465D"/>
    <w:rsid w:val="007E6C7A"/>
    <w:rsid w:val="007F44E8"/>
    <w:rsid w:val="008008BA"/>
    <w:rsid w:val="00801FC4"/>
    <w:rsid w:val="008036D9"/>
    <w:rsid w:val="00805659"/>
    <w:rsid w:val="00805698"/>
    <w:rsid w:val="00805DFC"/>
    <w:rsid w:val="00806606"/>
    <w:rsid w:val="00807A33"/>
    <w:rsid w:val="00811DB8"/>
    <w:rsid w:val="008138AB"/>
    <w:rsid w:val="00813EB8"/>
    <w:rsid w:val="008226AE"/>
    <w:rsid w:val="008238FB"/>
    <w:rsid w:val="008304C5"/>
    <w:rsid w:val="008308F9"/>
    <w:rsid w:val="00831CB3"/>
    <w:rsid w:val="008327E3"/>
    <w:rsid w:val="0083437E"/>
    <w:rsid w:val="008347C9"/>
    <w:rsid w:val="00834BD6"/>
    <w:rsid w:val="008417C0"/>
    <w:rsid w:val="008458DA"/>
    <w:rsid w:val="008527DA"/>
    <w:rsid w:val="00857444"/>
    <w:rsid w:val="00861871"/>
    <w:rsid w:val="008709D5"/>
    <w:rsid w:val="00870AD2"/>
    <w:rsid w:val="008710C9"/>
    <w:rsid w:val="008717DD"/>
    <w:rsid w:val="008731C2"/>
    <w:rsid w:val="00873BF6"/>
    <w:rsid w:val="008747C2"/>
    <w:rsid w:val="00874A18"/>
    <w:rsid w:val="00876484"/>
    <w:rsid w:val="00877697"/>
    <w:rsid w:val="00881BBD"/>
    <w:rsid w:val="0088228F"/>
    <w:rsid w:val="00890CCE"/>
    <w:rsid w:val="00891C50"/>
    <w:rsid w:val="00891FB9"/>
    <w:rsid w:val="00894D7A"/>
    <w:rsid w:val="008A0EB0"/>
    <w:rsid w:val="008A2922"/>
    <w:rsid w:val="008A59E6"/>
    <w:rsid w:val="008A66CA"/>
    <w:rsid w:val="008B19C4"/>
    <w:rsid w:val="008B2A78"/>
    <w:rsid w:val="008B2D83"/>
    <w:rsid w:val="008B4069"/>
    <w:rsid w:val="008B56D5"/>
    <w:rsid w:val="008B5FE5"/>
    <w:rsid w:val="008B6515"/>
    <w:rsid w:val="008B7AB5"/>
    <w:rsid w:val="008C304B"/>
    <w:rsid w:val="008C36C6"/>
    <w:rsid w:val="008C4D25"/>
    <w:rsid w:val="008C5752"/>
    <w:rsid w:val="008D3659"/>
    <w:rsid w:val="008D5B32"/>
    <w:rsid w:val="008D749B"/>
    <w:rsid w:val="008E000A"/>
    <w:rsid w:val="008E2BEF"/>
    <w:rsid w:val="008E4089"/>
    <w:rsid w:val="008E60FD"/>
    <w:rsid w:val="008F0D47"/>
    <w:rsid w:val="008F136A"/>
    <w:rsid w:val="008F1AEF"/>
    <w:rsid w:val="008F3027"/>
    <w:rsid w:val="008F7951"/>
    <w:rsid w:val="008F7BEE"/>
    <w:rsid w:val="0090034A"/>
    <w:rsid w:val="00901B26"/>
    <w:rsid w:val="00903B5F"/>
    <w:rsid w:val="00903CBC"/>
    <w:rsid w:val="009062EE"/>
    <w:rsid w:val="00906764"/>
    <w:rsid w:val="00907079"/>
    <w:rsid w:val="009071F2"/>
    <w:rsid w:val="009139BF"/>
    <w:rsid w:val="00913A5E"/>
    <w:rsid w:val="00915AE7"/>
    <w:rsid w:val="00916268"/>
    <w:rsid w:val="00920390"/>
    <w:rsid w:val="00920CE4"/>
    <w:rsid w:val="0092424C"/>
    <w:rsid w:val="00932562"/>
    <w:rsid w:val="009346C8"/>
    <w:rsid w:val="00934F1D"/>
    <w:rsid w:val="00937E53"/>
    <w:rsid w:val="0094145B"/>
    <w:rsid w:val="00943072"/>
    <w:rsid w:val="00950802"/>
    <w:rsid w:val="00954CAE"/>
    <w:rsid w:val="00954E27"/>
    <w:rsid w:val="00955F14"/>
    <w:rsid w:val="00956220"/>
    <w:rsid w:val="00964DC7"/>
    <w:rsid w:val="00966F7C"/>
    <w:rsid w:val="00967C5F"/>
    <w:rsid w:val="00972143"/>
    <w:rsid w:val="00974042"/>
    <w:rsid w:val="00976748"/>
    <w:rsid w:val="00977A7D"/>
    <w:rsid w:val="00983812"/>
    <w:rsid w:val="00983CBB"/>
    <w:rsid w:val="00984F62"/>
    <w:rsid w:val="009867E3"/>
    <w:rsid w:val="009872B4"/>
    <w:rsid w:val="00987853"/>
    <w:rsid w:val="00990098"/>
    <w:rsid w:val="00995977"/>
    <w:rsid w:val="009968C2"/>
    <w:rsid w:val="00997F61"/>
    <w:rsid w:val="009A1F25"/>
    <w:rsid w:val="009A2DF5"/>
    <w:rsid w:val="009A433E"/>
    <w:rsid w:val="009A53BE"/>
    <w:rsid w:val="009A5F4E"/>
    <w:rsid w:val="009A7B3F"/>
    <w:rsid w:val="009B0888"/>
    <w:rsid w:val="009B1733"/>
    <w:rsid w:val="009B52AD"/>
    <w:rsid w:val="009C2691"/>
    <w:rsid w:val="009C4A05"/>
    <w:rsid w:val="009C5544"/>
    <w:rsid w:val="009C6716"/>
    <w:rsid w:val="009C6962"/>
    <w:rsid w:val="009C7BA2"/>
    <w:rsid w:val="009E686F"/>
    <w:rsid w:val="009F545A"/>
    <w:rsid w:val="009F5D97"/>
    <w:rsid w:val="009F79A0"/>
    <w:rsid w:val="00A00721"/>
    <w:rsid w:val="00A03580"/>
    <w:rsid w:val="00A066D5"/>
    <w:rsid w:val="00A1004F"/>
    <w:rsid w:val="00A13183"/>
    <w:rsid w:val="00A13AEB"/>
    <w:rsid w:val="00A14974"/>
    <w:rsid w:val="00A22057"/>
    <w:rsid w:val="00A279E4"/>
    <w:rsid w:val="00A3123B"/>
    <w:rsid w:val="00A32A00"/>
    <w:rsid w:val="00A346C8"/>
    <w:rsid w:val="00A40595"/>
    <w:rsid w:val="00A44946"/>
    <w:rsid w:val="00A44EA9"/>
    <w:rsid w:val="00A45EF0"/>
    <w:rsid w:val="00A534F0"/>
    <w:rsid w:val="00A578B1"/>
    <w:rsid w:val="00A57FB0"/>
    <w:rsid w:val="00A62B6E"/>
    <w:rsid w:val="00A670A5"/>
    <w:rsid w:val="00A67C83"/>
    <w:rsid w:val="00A70A3F"/>
    <w:rsid w:val="00A7394F"/>
    <w:rsid w:val="00A74B8D"/>
    <w:rsid w:val="00A77DF9"/>
    <w:rsid w:val="00A81B08"/>
    <w:rsid w:val="00A85C55"/>
    <w:rsid w:val="00A90FC4"/>
    <w:rsid w:val="00AA131F"/>
    <w:rsid w:val="00AA2E95"/>
    <w:rsid w:val="00AA7DDB"/>
    <w:rsid w:val="00AB120A"/>
    <w:rsid w:val="00AB59C5"/>
    <w:rsid w:val="00AC5C64"/>
    <w:rsid w:val="00AD182F"/>
    <w:rsid w:val="00AD494C"/>
    <w:rsid w:val="00AD71E8"/>
    <w:rsid w:val="00AE0E6D"/>
    <w:rsid w:val="00AE1515"/>
    <w:rsid w:val="00AE5E75"/>
    <w:rsid w:val="00AF34AE"/>
    <w:rsid w:val="00AF5B55"/>
    <w:rsid w:val="00B02968"/>
    <w:rsid w:val="00B0334F"/>
    <w:rsid w:val="00B03B39"/>
    <w:rsid w:val="00B0471F"/>
    <w:rsid w:val="00B048C4"/>
    <w:rsid w:val="00B10C05"/>
    <w:rsid w:val="00B1101D"/>
    <w:rsid w:val="00B11B20"/>
    <w:rsid w:val="00B124C3"/>
    <w:rsid w:val="00B159DD"/>
    <w:rsid w:val="00B169CD"/>
    <w:rsid w:val="00B2058E"/>
    <w:rsid w:val="00B26E58"/>
    <w:rsid w:val="00B30C37"/>
    <w:rsid w:val="00B31E75"/>
    <w:rsid w:val="00B34511"/>
    <w:rsid w:val="00B35A58"/>
    <w:rsid w:val="00B3723D"/>
    <w:rsid w:val="00B37E55"/>
    <w:rsid w:val="00B437B2"/>
    <w:rsid w:val="00B45D2A"/>
    <w:rsid w:val="00B46A24"/>
    <w:rsid w:val="00B46F6A"/>
    <w:rsid w:val="00B47AB8"/>
    <w:rsid w:val="00B55544"/>
    <w:rsid w:val="00B56A01"/>
    <w:rsid w:val="00B6685D"/>
    <w:rsid w:val="00B66FC6"/>
    <w:rsid w:val="00B67AC0"/>
    <w:rsid w:val="00B67D9D"/>
    <w:rsid w:val="00B72FBF"/>
    <w:rsid w:val="00B7769E"/>
    <w:rsid w:val="00B8249C"/>
    <w:rsid w:val="00B82C51"/>
    <w:rsid w:val="00B833C0"/>
    <w:rsid w:val="00B864E3"/>
    <w:rsid w:val="00BA3642"/>
    <w:rsid w:val="00BA3AC3"/>
    <w:rsid w:val="00BA5577"/>
    <w:rsid w:val="00BB0493"/>
    <w:rsid w:val="00BB0CF8"/>
    <w:rsid w:val="00BB1449"/>
    <w:rsid w:val="00BB2FCC"/>
    <w:rsid w:val="00BB3554"/>
    <w:rsid w:val="00BB63C5"/>
    <w:rsid w:val="00BC2099"/>
    <w:rsid w:val="00BC4476"/>
    <w:rsid w:val="00BC49B8"/>
    <w:rsid w:val="00BC4D5C"/>
    <w:rsid w:val="00BC55B8"/>
    <w:rsid w:val="00BC6CB7"/>
    <w:rsid w:val="00BD0102"/>
    <w:rsid w:val="00BD06B6"/>
    <w:rsid w:val="00BD07B4"/>
    <w:rsid w:val="00BE17DD"/>
    <w:rsid w:val="00BE21F5"/>
    <w:rsid w:val="00BF4C67"/>
    <w:rsid w:val="00BF5FC2"/>
    <w:rsid w:val="00BF7AAD"/>
    <w:rsid w:val="00BF7FA8"/>
    <w:rsid w:val="00C0220F"/>
    <w:rsid w:val="00C0330F"/>
    <w:rsid w:val="00C04CFD"/>
    <w:rsid w:val="00C05A64"/>
    <w:rsid w:val="00C06AA3"/>
    <w:rsid w:val="00C106CF"/>
    <w:rsid w:val="00C12D6E"/>
    <w:rsid w:val="00C20894"/>
    <w:rsid w:val="00C24659"/>
    <w:rsid w:val="00C24BCD"/>
    <w:rsid w:val="00C260AC"/>
    <w:rsid w:val="00C30490"/>
    <w:rsid w:val="00C31673"/>
    <w:rsid w:val="00C3375B"/>
    <w:rsid w:val="00C36A01"/>
    <w:rsid w:val="00C45B71"/>
    <w:rsid w:val="00C472EF"/>
    <w:rsid w:val="00C502A0"/>
    <w:rsid w:val="00C50917"/>
    <w:rsid w:val="00C50F7D"/>
    <w:rsid w:val="00C52FBB"/>
    <w:rsid w:val="00C53D47"/>
    <w:rsid w:val="00C6126C"/>
    <w:rsid w:val="00C63860"/>
    <w:rsid w:val="00C63B64"/>
    <w:rsid w:val="00C63D07"/>
    <w:rsid w:val="00C64C1E"/>
    <w:rsid w:val="00C65918"/>
    <w:rsid w:val="00C67399"/>
    <w:rsid w:val="00C6770F"/>
    <w:rsid w:val="00C71F6C"/>
    <w:rsid w:val="00C73C67"/>
    <w:rsid w:val="00C74CD9"/>
    <w:rsid w:val="00C75C66"/>
    <w:rsid w:val="00C76B49"/>
    <w:rsid w:val="00C80AA9"/>
    <w:rsid w:val="00C80BD3"/>
    <w:rsid w:val="00C821C6"/>
    <w:rsid w:val="00C876DF"/>
    <w:rsid w:val="00C87FCB"/>
    <w:rsid w:val="00C93FEA"/>
    <w:rsid w:val="00C96E6F"/>
    <w:rsid w:val="00CB059B"/>
    <w:rsid w:val="00CB0C26"/>
    <w:rsid w:val="00CB13E8"/>
    <w:rsid w:val="00CB227C"/>
    <w:rsid w:val="00CB34D9"/>
    <w:rsid w:val="00CB3C2B"/>
    <w:rsid w:val="00CB7A2F"/>
    <w:rsid w:val="00CC228D"/>
    <w:rsid w:val="00CC5992"/>
    <w:rsid w:val="00CD0FC1"/>
    <w:rsid w:val="00CD3691"/>
    <w:rsid w:val="00CE1A07"/>
    <w:rsid w:val="00CE5850"/>
    <w:rsid w:val="00CE63A8"/>
    <w:rsid w:val="00CE6558"/>
    <w:rsid w:val="00CE6845"/>
    <w:rsid w:val="00CE6BCE"/>
    <w:rsid w:val="00CF2FC3"/>
    <w:rsid w:val="00D050F5"/>
    <w:rsid w:val="00D054D2"/>
    <w:rsid w:val="00D05E47"/>
    <w:rsid w:val="00D10073"/>
    <w:rsid w:val="00D123EF"/>
    <w:rsid w:val="00D12506"/>
    <w:rsid w:val="00D13541"/>
    <w:rsid w:val="00D154D9"/>
    <w:rsid w:val="00D21DCC"/>
    <w:rsid w:val="00D259E0"/>
    <w:rsid w:val="00D25AC0"/>
    <w:rsid w:val="00D266C2"/>
    <w:rsid w:val="00D31F0F"/>
    <w:rsid w:val="00D32718"/>
    <w:rsid w:val="00D327DF"/>
    <w:rsid w:val="00D33FEE"/>
    <w:rsid w:val="00D35163"/>
    <w:rsid w:val="00D35531"/>
    <w:rsid w:val="00D3767A"/>
    <w:rsid w:val="00D445A8"/>
    <w:rsid w:val="00D47371"/>
    <w:rsid w:val="00D662B4"/>
    <w:rsid w:val="00D72EA8"/>
    <w:rsid w:val="00D76B75"/>
    <w:rsid w:val="00D80B06"/>
    <w:rsid w:val="00D86135"/>
    <w:rsid w:val="00D86C7A"/>
    <w:rsid w:val="00D90AE0"/>
    <w:rsid w:val="00D90B70"/>
    <w:rsid w:val="00D91399"/>
    <w:rsid w:val="00D919A0"/>
    <w:rsid w:val="00D9299E"/>
    <w:rsid w:val="00D92A91"/>
    <w:rsid w:val="00D94AC0"/>
    <w:rsid w:val="00D95492"/>
    <w:rsid w:val="00D95E35"/>
    <w:rsid w:val="00DA10D9"/>
    <w:rsid w:val="00DA1442"/>
    <w:rsid w:val="00DA2DC2"/>
    <w:rsid w:val="00DA4844"/>
    <w:rsid w:val="00DA77BC"/>
    <w:rsid w:val="00DA7848"/>
    <w:rsid w:val="00DB181C"/>
    <w:rsid w:val="00DB42AA"/>
    <w:rsid w:val="00DC1965"/>
    <w:rsid w:val="00DE0FBD"/>
    <w:rsid w:val="00DE5EF1"/>
    <w:rsid w:val="00DF0F56"/>
    <w:rsid w:val="00DF1BCD"/>
    <w:rsid w:val="00DF7EA7"/>
    <w:rsid w:val="00E00B3B"/>
    <w:rsid w:val="00E00B68"/>
    <w:rsid w:val="00E0134A"/>
    <w:rsid w:val="00E01636"/>
    <w:rsid w:val="00E0184A"/>
    <w:rsid w:val="00E019B2"/>
    <w:rsid w:val="00E0343B"/>
    <w:rsid w:val="00E03D0F"/>
    <w:rsid w:val="00E042C8"/>
    <w:rsid w:val="00E04817"/>
    <w:rsid w:val="00E050D0"/>
    <w:rsid w:val="00E05C78"/>
    <w:rsid w:val="00E07979"/>
    <w:rsid w:val="00E10AE8"/>
    <w:rsid w:val="00E1141B"/>
    <w:rsid w:val="00E13DA4"/>
    <w:rsid w:val="00E15123"/>
    <w:rsid w:val="00E15866"/>
    <w:rsid w:val="00E15D95"/>
    <w:rsid w:val="00E216DB"/>
    <w:rsid w:val="00E24C0C"/>
    <w:rsid w:val="00E26451"/>
    <w:rsid w:val="00E301DB"/>
    <w:rsid w:val="00E36B00"/>
    <w:rsid w:val="00E37790"/>
    <w:rsid w:val="00E4086E"/>
    <w:rsid w:val="00E40F9E"/>
    <w:rsid w:val="00E43C5C"/>
    <w:rsid w:val="00E44B45"/>
    <w:rsid w:val="00E46A28"/>
    <w:rsid w:val="00E5490C"/>
    <w:rsid w:val="00E56BCD"/>
    <w:rsid w:val="00E60983"/>
    <w:rsid w:val="00E62114"/>
    <w:rsid w:val="00E625D7"/>
    <w:rsid w:val="00E701BF"/>
    <w:rsid w:val="00E74DE1"/>
    <w:rsid w:val="00E77C50"/>
    <w:rsid w:val="00E81672"/>
    <w:rsid w:val="00E82776"/>
    <w:rsid w:val="00E85658"/>
    <w:rsid w:val="00E8698B"/>
    <w:rsid w:val="00E86FB0"/>
    <w:rsid w:val="00E87952"/>
    <w:rsid w:val="00E91486"/>
    <w:rsid w:val="00E97078"/>
    <w:rsid w:val="00E97337"/>
    <w:rsid w:val="00EA2D06"/>
    <w:rsid w:val="00EA721A"/>
    <w:rsid w:val="00EB6241"/>
    <w:rsid w:val="00EC1470"/>
    <w:rsid w:val="00EC747D"/>
    <w:rsid w:val="00ED1BB6"/>
    <w:rsid w:val="00ED50AF"/>
    <w:rsid w:val="00ED728F"/>
    <w:rsid w:val="00EE0370"/>
    <w:rsid w:val="00EE0C03"/>
    <w:rsid w:val="00EE1708"/>
    <w:rsid w:val="00EE34B6"/>
    <w:rsid w:val="00EE3504"/>
    <w:rsid w:val="00EE4F1A"/>
    <w:rsid w:val="00EE5EDA"/>
    <w:rsid w:val="00EE768E"/>
    <w:rsid w:val="00EE7CC6"/>
    <w:rsid w:val="00EE7FCC"/>
    <w:rsid w:val="00EF4FFF"/>
    <w:rsid w:val="00EF543D"/>
    <w:rsid w:val="00EF5C91"/>
    <w:rsid w:val="00EF5CF6"/>
    <w:rsid w:val="00F00183"/>
    <w:rsid w:val="00F03ADB"/>
    <w:rsid w:val="00F03D44"/>
    <w:rsid w:val="00F06AA6"/>
    <w:rsid w:val="00F07FBE"/>
    <w:rsid w:val="00F1016F"/>
    <w:rsid w:val="00F10571"/>
    <w:rsid w:val="00F1214A"/>
    <w:rsid w:val="00F12BB2"/>
    <w:rsid w:val="00F12CA0"/>
    <w:rsid w:val="00F14624"/>
    <w:rsid w:val="00F14E70"/>
    <w:rsid w:val="00F165F6"/>
    <w:rsid w:val="00F174BC"/>
    <w:rsid w:val="00F21BAF"/>
    <w:rsid w:val="00F2676D"/>
    <w:rsid w:val="00F27EEF"/>
    <w:rsid w:val="00F31670"/>
    <w:rsid w:val="00F34852"/>
    <w:rsid w:val="00F36893"/>
    <w:rsid w:val="00F45E66"/>
    <w:rsid w:val="00F469B2"/>
    <w:rsid w:val="00F560F1"/>
    <w:rsid w:val="00F63815"/>
    <w:rsid w:val="00F642E9"/>
    <w:rsid w:val="00F66DAE"/>
    <w:rsid w:val="00F67F3D"/>
    <w:rsid w:val="00F70EAB"/>
    <w:rsid w:val="00F739CB"/>
    <w:rsid w:val="00F74FDB"/>
    <w:rsid w:val="00F768C3"/>
    <w:rsid w:val="00F8240B"/>
    <w:rsid w:val="00F83585"/>
    <w:rsid w:val="00F84095"/>
    <w:rsid w:val="00F851E1"/>
    <w:rsid w:val="00F85592"/>
    <w:rsid w:val="00F874B6"/>
    <w:rsid w:val="00F90885"/>
    <w:rsid w:val="00F92F24"/>
    <w:rsid w:val="00FA3D52"/>
    <w:rsid w:val="00FA5DD8"/>
    <w:rsid w:val="00FA779D"/>
    <w:rsid w:val="00FB0255"/>
    <w:rsid w:val="00FB0B39"/>
    <w:rsid w:val="00FB27DD"/>
    <w:rsid w:val="00FB51BA"/>
    <w:rsid w:val="00FB5C95"/>
    <w:rsid w:val="00FB684B"/>
    <w:rsid w:val="00FC13A5"/>
    <w:rsid w:val="00FC3BB2"/>
    <w:rsid w:val="00FC4500"/>
    <w:rsid w:val="00FC4D47"/>
    <w:rsid w:val="00FC571F"/>
    <w:rsid w:val="00FC608F"/>
    <w:rsid w:val="00FD3AF1"/>
    <w:rsid w:val="00FE08DA"/>
    <w:rsid w:val="00FE0F80"/>
    <w:rsid w:val="00FE1967"/>
    <w:rsid w:val="00FE2D3B"/>
    <w:rsid w:val="00FE3A64"/>
    <w:rsid w:val="00FF26AE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50427"/>
  <w15:chartTrackingRefBased/>
  <w15:docId w15:val="{08466C59-4136-4DF1-BB78-E1F683AF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2436"/>
    <w:rPr>
      <w:color w:val="0000FF"/>
      <w:sz w:val="28"/>
    </w:rPr>
  </w:style>
  <w:style w:type="paragraph" w:styleId="Balk1">
    <w:name w:val="heading 1"/>
    <w:basedOn w:val="Normal"/>
    <w:next w:val="Normal"/>
    <w:qFormat/>
    <w:rsid w:val="002D7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FA3D52"/>
    <w:pPr>
      <w:keepNext/>
      <w:outlineLvl w:val="2"/>
    </w:pPr>
    <w:rPr>
      <w:b/>
      <w:color w:val="auto"/>
      <w:sz w:val="32"/>
    </w:rPr>
  </w:style>
  <w:style w:type="paragraph" w:styleId="Balk4">
    <w:name w:val="heading 4"/>
    <w:basedOn w:val="Normal"/>
    <w:next w:val="Normal"/>
    <w:qFormat/>
    <w:rsid w:val="00F45E66"/>
    <w:pPr>
      <w:keepNext/>
      <w:spacing w:before="240" w:after="60"/>
      <w:outlineLvl w:val="3"/>
    </w:pPr>
    <w:rPr>
      <w:b/>
      <w:bCs/>
      <w:szCs w:val="28"/>
    </w:rPr>
  </w:style>
  <w:style w:type="paragraph" w:styleId="Balk5">
    <w:name w:val="heading 5"/>
    <w:basedOn w:val="Normal"/>
    <w:next w:val="Normal"/>
    <w:qFormat/>
    <w:rsid w:val="003057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FA3D52"/>
    <w:pPr>
      <w:keepNext/>
      <w:jc w:val="both"/>
      <w:outlineLvl w:val="5"/>
    </w:pPr>
    <w:rPr>
      <w:b/>
      <w:color w:val="auto"/>
    </w:rPr>
  </w:style>
  <w:style w:type="paragraph" w:styleId="Balk7">
    <w:name w:val="heading 7"/>
    <w:basedOn w:val="Normal"/>
    <w:next w:val="Normal"/>
    <w:qFormat/>
    <w:rsid w:val="00FA3D52"/>
    <w:pPr>
      <w:keepNext/>
      <w:ind w:left="1418" w:firstLine="709"/>
      <w:jc w:val="center"/>
      <w:outlineLvl w:val="6"/>
    </w:pPr>
    <w:rPr>
      <w:b/>
      <w:color w:val="auto"/>
      <w:sz w:val="36"/>
    </w:rPr>
  </w:style>
  <w:style w:type="paragraph" w:styleId="Balk8">
    <w:name w:val="heading 8"/>
    <w:basedOn w:val="Normal"/>
    <w:next w:val="Normal"/>
    <w:qFormat/>
    <w:rsid w:val="00FA3D52"/>
    <w:pPr>
      <w:keepNext/>
      <w:numPr>
        <w:numId w:val="7"/>
      </w:numPr>
      <w:jc w:val="both"/>
      <w:outlineLvl w:val="7"/>
    </w:pPr>
    <w:rPr>
      <w:b/>
      <w:color w:val="auto"/>
    </w:rPr>
  </w:style>
  <w:style w:type="paragraph" w:styleId="Balk9">
    <w:name w:val="heading 9"/>
    <w:basedOn w:val="Normal"/>
    <w:next w:val="Normal"/>
    <w:qFormat/>
    <w:rsid w:val="00FA3D52"/>
    <w:pPr>
      <w:keepNext/>
      <w:ind w:left="360"/>
      <w:jc w:val="both"/>
      <w:outlineLvl w:val="8"/>
    </w:pPr>
    <w:rPr>
      <w:b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645F7B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645F7B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95E35"/>
    <w:rPr>
      <w:rFonts w:ascii="Arial" w:hAnsi="Arial"/>
      <w:b/>
      <w:color w:val="auto"/>
      <w:sz w:val="32"/>
      <w:szCs w:val="24"/>
      <w:lang w:val="de-DE"/>
    </w:rPr>
  </w:style>
  <w:style w:type="paragraph" w:styleId="BelgeBalantlar">
    <w:name w:val="Document Map"/>
    <w:basedOn w:val="Normal"/>
    <w:semiHidden/>
    <w:rsid w:val="00490756"/>
    <w:pPr>
      <w:shd w:val="clear" w:color="auto" w:fill="000080"/>
    </w:pPr>
    <w:rPr>
      <w:rFonts w:ascii="Tahoma" w:hAnsi="Tahoma" w:cs="Tahoma"/>
      <w:sz w:val="20"/>
    </w:rPr>
  </w:style>
  <w:style w:type="paragraph" w:styleId="GvdeMetniGirintisi2">
    <w:name w:val="Body Text Indent 2"/>
    <w:basedOn w:val="Normal"/>
    <w:rsid w:val="00FA3D52"/>
    <w:pPr>
      <w:spacing w:after="120" w:line="480" w:lineRule="auto"/>
      <w:ind w:left="283"/>
    </w:pPr>
  </w:style>
  <w:style w:type="character" w:styleId="SayfaNumaras">
    <w:name w:val="page number"/>
    <w:basedOn w:val="VarsaylanParagrafYazTipi"/>
    <w:rsid w:val="00BD06B6"/>
  </w:style>
  <w:style w:type="paragraph" w:styleId="GvdeMetniGirintisi">
    <w:name w:val="Body Text Indent"/>
    <w:basedOn w:val="Normal"/>
    <w:rsid w:val="00C6126C"/>
    <w:pPr>
      <w:spacing w:after="120"/>
      <w:ind w:left="283"/>
    </w:pPr>
  </w:style>
  <w:style w:type="paragraph" w:styleId="NormalWeb">
    <w:name w:val="Normal (Web)"/>
    <w:basedOn w:val="Normal"/>
    <w:rsid w:val="001A03F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GvdeMetni2">
    <w:name w:val="Body Text 2"/>
    <w:basedOn w:val="Normal"/>
    <w:rsid w:val="00F45E66"/>
    <w:pPr>
      <w:spacing w:after="120" w:line="480" w:lineRule="auto"/>
    </w:pPr>
  </w:style>
  <w:style w:type="table" w:styleId="TabloKlavuzu">
    <w:name w:val="Table Grid"/>
    <w:basedOn w:val="NormalTablo"/>
    <w:rsid w:val="00C6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C747D"/>
    <w:rPr>
      <w:rFonts w:ascii="Tahoma" w:hAnsi="Tahoma" w:cs="Tahoma"/>
      <w:sz w:val="16"/>
      <w:szCs w:val="16"/>
    </w:rPr>
  </w:style>
  <w:style w:type="character" w:styleId="Kpr">
    <w:name w:val="Hyperlink"/>
    <w:rsid w:val="00D86135"/>
    <w:rPr>
      <w:color w:val="0000FF"/>
      <w:u w:val="single"/>
    </w:rPr>
  </w:style>
  <w:style w:type="paragraph" w:customStyle="1" w:styleId="WW-NormalWeb1">
    <w:name w:val="WW-Normal (Web)1"/>
    <w:basedOn w:val="Normal"/>
    <w:rsid w:val="0007559C"/>
    <w:pPr>
      <w:spacing w:before="280" w:after="119"/>
    </w:pPr>
    <w:rPr>
      <w:color w:val="auto"/>
      <w:sz w:val="24"/>
      <w:szCs w:val="24"/>
      <w:lang w:eastAsia="ar-SA"/>
    </w:rPr>
  </w:style>
  <w:style w:type="character" w:customStyle="1" w:styleId="AltbilgiChar">
    <w:name w:val="Altbilgi Char"/>
    <w:link w:val="Altbilgi"/>
    <w:rsid w:val="0069657D"/>
    <w:rPr>
      <w:color w:val="0000FF"/>
      <w:sz w:val="28"/>
    </w:rPr>
  </w:style>
  <w:style w:type="character" w:styleId="AklamaBavurusu">
    <w:name w:val="annotation reference"/>
    <w:rsid w:val="00870AD2"/>
    <w:rPr>
      <w:sz w:val="16"/>
      <w:szCs w:val="16"/>
    </w:rPr>
  </w:style>
  <w:style w:type="paragraph" w:styleId="AklamaMetni">
    <w:name w:val="annotation text"/>
    <w:basedOn w:val="Normal"/>
    <w:link w:val="AklamaMetniChar"/>
    <w:rsid w:val="00870AD2"/>
    <w:rPr>
      <w:sz w:val="20"/>
    </w:rPr>
  </w:style>
  <w:style w:type="character" w:customStyle="1" w:styleId="AklamaMetniChar">
    <w:name w:val="Açıklama Metni Char"/>
    <w:link w:val="AklamaMetni"/>
    <w:rsid w:val="00870AD2"/>
    <w:rPr>
      <w:color w:val="0000FF"/>
    </w:rPr>
  </w:style>
  <w:style w:type="paragraph" w:styleId="AklamaKonusu">
    <w:name w:val="annotation subject"/>
    <w:basedOn w:val="AklamaMetni"/>
    <w:next w:val="AklamaMetni"/>
    <w:link w:val="AklamaKonusuChar"/>
    <w:rsid w:val="00870AD2"/>
    <w:rPr>
      <w:b/>
      <w:bCs/>
    </w:rPr>
  </w:style>
  <w:style w:type="character" w:customStyle="1" w:styleId="AklamaKonusuChar">
    <w:name w:val="Açıklama Konusu Char"/>
    <w:link w:val="AklamaKonusu"/>
    <w:rsid w:val="00870AD2"/>
    <w:rPr>
      <w:b/>
      <w:bCs/>
      <w:color w:val="0000FF"/>
    </w:rPr>
  </w:style>
  <w:style w:type="paragraph" w:styleId="bekMetni">
    <w:name w:val="Block Text"/>
    <w:basedOn w:val="Normal"/>
    <w:rsid w:val="009C6716"/>
    <w:pPr>
      <w:suppressAutoHyphens/>
      <w:ind w:left="360" w:right="352" w:firstLine="708"/>
      <w:jc w:val="both"/>
    </w:pPr>
    <w:rPr>
      <w:rFonts w:ascii="Verdana" w:hAnsi="Verdana" w:cs="Arial"/>
      <w:color w:val="auto"/>
      <w:sz w:val="18"/>
      <w:szCs w:val="18"/>
      <w:lang w:eastAsia="ar-SA"/>
    </w:rPr>
  </w:style>
  <w:style w:type="paragraph" w:styleId="stBilgi0">
    <w:name w:val="header"/>
    <w:basedOn w:val="Normal"/>
    <w:link w:val="stBilgiChar"/>
    <w:rsid w:val="007B6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7B65A3"/>
    <w:rPr>
      <w:color w:val="0000FF"/>
      <w:sz w:val="28"/>
    </w:rPr>
  </w:style>
  <w:style w:type="paragraph" w:styleId="AltBilgi0">
    <w:name w:val="footer"/>
    <w:basedOn w:val="Normal"/>
    <w:link w:val="AltBilgiChar0"/>
    <w:rsid w:val="007B65A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rsid w:val="007B65A3"/>
    <w:rPr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Amaç</vt:lpstr>
      <vt:lpstr>Amaç</vt:lpstr>
    </vt:vector>
  </TitlesOfParts>
  <Company>-=[By NeC]=-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</dc:title>
  <dc:subject/>
  <dc:creator>user</dc:creator>
  <cp:keywords/>
  <cp:lastModifiedBy>Windows Kullanıcısı</cp:lastModifiedBy>
  <cp:revision>4</cp:revision>
  <cp:lastPrinted>2012-07-24T07:27:00Z</cp:lastPrinted>
  <dcterms:created xsi:type="dcterms:W3CDTF">2018-07-26T11:06:00Z</dcterms:created>
  <dcterms:modified xsi:type="dcterms:W3CDTF">2018-07-26T19:29:00Z</dcterms:modified>
</cp:coreProperties>
</file>